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4B1F" w14:textId="77777777" w:rsidR="00F2536E" w:rsidRPr="0075116A" w:rsidRDefault="001F23CC" w:rsidP="00246006">
      <w:pPr>
        <w:tabs>
          <w:tab w:val="left" w:pos="0"/>
          <w:tab w:val="left" w:pos="720"/>
          <w:tab w:val="left" w:pos="1440"/>
          <w:tab w:val="left" w:pos="2160"/>
          <w:tab w:val="left" w:pos="2880"/>
          <w:tab w:val="left" w:pos="4176"/>
          <w:tab w:val="left" w:pos="8640"/>
        </w:tabs>
        <w:suppressAutoHyphens/>
        <w:spacing w:before="3000"/>
        <w:ind w:left="720"/>
        <w:rPr>
          <w:rFonts w:ascii="Arial" w:hAnsi="Arial" w:cs="Arial"/>
          <w:sz w:val="24"/>
          <w:szCs w:val="24"/>
          <w:u w:val="single"/>
        </w:rPr>
      </w:pPr>
      <w:r w:rsidRPr="0075116A">
        <w:rPr>
          <w:rFonts w:ascii="Arial" w:hAnsi="Arial" w:cs="Arial"/>
          <w:b/>
          <w:bCs/>
          <w:sz w:val="24"/>
          <w:szCs w:val="24"/>
        </w:rPr>
        <w:t>Superior Court of Washington, County of</w:t>
      </w:r>
      <w:r w:rsidRPr="0075116A">
        <w:rPr>
          <w:rFonts w:ascii="Arial" w:hAnsi="Arial" w:cs="Arial"/>
          <w:sz w:val="24"/>
          <w:szCs w:val="24"/>
          <w:u w:val="single"/>
        </w:rPr>
        <w:tab/>
      </w:r>
    </w:p>
    <w:p w14:paraId="5D8A64CD" w14:textId="6E7EA1C5" w:rsidR="007D7AD4" w:rsidRPr="0075116A" w:rsidRDefault="00F2536E" w:rsidP="00A56240">
      <w:pPr>
        <w:tabs>
          <w:tab w:val="left" w:pos="0"/>
          <w:tab w:val="left" w:pos="720"/>
          <w:tab w:val="left" w:pos="1440"/>
          <w:tab w:val="left" w:pos="2160"/>
          <w:tab w:val="left" w:pos="2880"/>
          <w:tab w:val="left" w:pos="4176"/>
          <w:tab w:val="left" w:pos="8640"/>
        </w:tabs>
        <w:suppressAutoHyphens/>
        <w:spacing w:after="120"/>
        <w:ind w:left="720"/>
        <w:rPr>
          <w:rFonts w:ascii="Arial" w:hAnsi="Arial" w:cs="Arial"/>
          <w:i/>
          <w:iCs/>
          <w:sz w:val="24"/>
          <w:szCs w:val="24"/>
          <w:u w:val="single"/>
        </w:rPr>
      </w:pPr>
      <w:r w:rsidRPr="0075116A">
        <w:rPr>
          <w:rFonts w:ascii="Arial" w:hAnsi="Arial" w:cs="Arial"/>
          <w:b/>
          <w:bCs/>
          <w:i/>
          <w:iCs/>
          <w:sz w:val="24"/>
          <w:szCs w:val="24"/>
          <w:lang w:val="vi"/>
        </w:rPr>
        <w:t>Tòa Thượng Thẩm Washington, Quận</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7D7AD4" w:rsidRPr="0075116A" w14:paraId="3CBB9B99" w14:textId="77777777" w:rsidTr="00C40ACD">
        <w:tc>
          <w:tcPr>
            <w:tcW w:w="4770" w:type="dxa"/>
          </w:tcPr>
          <w:p w14:paraId="722A3E61" w14:textId="77777777" w:rsidR="00F2536E" w:rsidRPr="0075116A" w:rsidRDefault="001F23CC" w:rsidP="00246006">
            <w:pPr>
              <w:ind w:left="-180" w:right="144"/>
              <w:rPr>
                <w:rFonts w:ascii="Arial" w:hAnsi="Arial" w:cs="Arial"/>
                <w:sz w:val="22"/>
                <w:szCs w:val="22"/>
              </w:rPr>
            </w:pPr>
            <w:r w:rsidRPr="0075116A">
              <w:rPr>
                <w:rFonts w:ascii="Arial" w:hAnsi="Arial" w:cs="Arial"/>
                <w:sz w:val="22"/>
                <w:szCs w:val="22"/>
              </w:rPr>
              <w:t>In re Guardianship/Conservatorship of:</w:t>
            </w:r>
          </w:p>
          <w:p w14:paraId="2AB960E0" w14:textId="1BE45C26" w:rsidR="007D7AD4" w:rsidRPr="0075116A" w:rsidRDefault="00F2536E" w:rsidP="00A56240">
            <w:pPr>
              <w:ind w:left="-180" w:right="144"/>
              <w:rPr>
                <w:rFonts w:ascii="Arial" w:hAnsi="Arial" w:cs="Arial"/>
                <w:i/>
                <w:iCs/>
                <w:sz w:val="22"/>
                <w:szCs w:val="22"/>
              </w:rPr>
            </w:pPr>
            <w:r w:rsidRPr="0075116A">
              <w:rPr>
                <w:rFonts w:ascii="Arial" w:hAnsi="Arial" w:cs="Arial"/>
                <w:i/>
                <w:iCs/>
                <w:sz w:val="22"/>
                <w:szCs w:val="22"/>
                <w:lang w:val="vi"/>
              </w:rPr>
              <w:t>Về Quyền Giám Hộ/Quyền Bảo Hộ:</w:t>
            </w:r>
          </w:p>
          <w:p w14:paraId="27389A34" w14:textId="467E170A" w:rsidR="007D7AD4" w:rsidRPr="0075116A" w:rsidRDefault="001F23CC" w:rsidP="00F6057E">
            <w:pPr>
              <w:tabs>
                <w:tab w:val="left" w:pos="3240"/>
              </w:tabs>
              <w:spacing w:before="480"/>
              <w:ind w:left="-187" w:right="144"/>
              <w:rPr>
                <w:rFonts w:ascii="Arial" w:hAnsi="Arial" w:cs="Arial"/>
                <w:sz w:val="22"/>
                <w:szCs w:val="22"/>
              </w:rPr>
            </w:pPr>
            <w:r w:rsidRPr="0075116A">
              <w:rPr>
                <w:rFonts w:ascii="Arial" w:hAnsi="Arial" w:cs="Arial"/>
                <w:sz w:val="22"/>
                <w:szCs w:val="22"/>
              </w:rPr>
              <w:t>________________________________</w:t>
            </w:r>
          </w:p>
          <w:p w14:paraId="0A6FA853" w14:textId="77777777" w:rsidR="00F2536E" w:rsidRPr="0075116A" w:rsidRDefault="00CD73B7" w:rsidP="00246006">
            <w:pPr>
              <w:tabs>
                <w:tab w:val="left" w:pos="3240"/>
              </w:tabs>
              <w:ind w:left="-180" w:right="144"/>
              <w:rPr>
                <w:rFonts w:ascii="Arial" w:hAnsi="Arial" w:cs="Arial"/>
                <w:sz w:val="22"/>
                <w:szCs w:val="22"/>
              </w:rPr>
            </w:pPr>
            <w:r w:rsidRPr="0075116A">
              <w:rPr>
                <w:rFonts w:ascii="Arial" w:hAnsi="Arial" w:cs="Arial"/>
                <w:sz w:val="22"/>
                <w:szCs w:val="22"/>
              </w:rPr>
              <w:t>Individual</w:t>
            </w:r>
          </w:p>
          <w:p w14:paraId="414F6D78" w14:textId="28AF9FB4" w:rsidR="00CD73B7" w:rsidRPr="0075116A" w:rsidRDefault="00F2536E" w:rsidP="00A56240">
            <w:pPr>
              <w:tabs>
                <w:tab w:val="left" w:pos="3240"/>
              </w:tabs>
              <w:ind w:left="-180" w:right="144"/>
              <w:rPr>
                <w:rFonts w:ascii="Arial" w:hAnsi="Arial" w:cs="Arial"/>
                <w:i/>
                <w:iCs/>
                <w:sz w:val="22"/>
                <w:szCs w:val="22"/>
              </w:rPr>
            </w:pPr>
            <w:r w:rsidRPr="0075116A">
              <w:rPr>
                <w:rFonts w:ascii="Arial" w:hAnsi="Arial" w:cs="Arial"/>
                <w:i/>
                <w:iCs/>
                <w:sz w:val="22"/>
                <w:szCs w:val="22"/>
                <w:lang w:val="vi"/>
              </w:rPr>
              <w:t>Cá Nhân</w:t>
            </w:r>
          </w:p>
          <w:p w14:paraId="41809010" w14:textId="77777777" w:rsidR="00A33A2E" w:rsidRPr="0075116A" w:rsidRDefault="00A33A2E" w:rsidP="00CD73B7">
            <w:pPr>
              <w:tabs>
                <w:tab w:val="left" w:pos="3240"/>
              </w:tabs>
              <w:ind w:left="-180" w:right="144"/>
              <w:rPr>
                <w:rFonts w:ascii="Arial" w:hAnsi="Arial" w:cs="Arial"/>
                <w:sz w:val="22"/>
                <w:szCs w:val="22"/>
              </w:rPr>
            </w:pPr>
          </w:p>
        </w:tc>
        <w:tc>
          <w:tcPr>
            <w:tcW w:w="4590" w:type="dxa"/>
          </w:tcPr>
          <w:p w14:paraId="7FA6B0D7" w14:textId="0C8D3ABF" w:rsidR="00F2536E" w:rsidRPr="0075116A" w:rsidRDefault="001F23CC" w:rsidP="00246006">
            <w:pPr>
              <w:ind w:left="-115" w:right="144"/>
              <w:rPr>
                <w:rFonts w:ascii="Arial" w:hAnsi="Arial" w:cs="Arial"/>
                <w:sz w:val="22"/>
                <w:szCs w:val="22"/>
              </w:rPr>
            </w:pPr>
            <w:r w:rsidRPr="0075116A">
              <w:rPr>
                <w:rFonts w:ascii="Arial" w:hAnsi="Arial" w:cs="Arial"/>
                <w:b/>
                <w:bCs/>
                <w:sz w:val="22"/>
                <w:szCs w:val="22"/>
              </w:rPr>
              <w:t>No</w:t>
            </w:r>
            <w:r w:rsidRPr="0075116A">
              <w:rPr>
                <w:rFonts w:ascii="Arial" w:hAnsi="Arial" w:cs="Arial"/>
                <w:sz w:val="22"/>
                <w:szCs w:val="22"/>
              </w:rPr>
              <w:t>.</w:t>
            </w:r>
            <w:r w:rsidR="00FD6EEA">
              <w:rPr>
                <w:rFonts w:ascii="Arial" w:hAnsi="Arial" w:cs="Arial"/>
                <w:sz w:val="22"/>
                <w:szCs w:val="22"/>
              </w:rPr>
              <w:t xml:space="preserve"> ___________________________</w:t>
            </w:r>
          </w:p>
          <w:p w14:paraId="0BBFBCFF" w14:textId="4B724757" w:rsidR="00920E05" w:rsidRPr="0075116A" w:rsidRDefault="00F2536E" w:rsidP="00A56240">
            <w:pPr>
              <w:spacing w:after="60"/>
              <w:ind w:left="-115" w:right="144"/>
              <w:rPr>
                <w:rFonts w:ascii="Arial" w:hAnsi="Arial" w:cs="Arial"/>
                <w:i/>
                <w:iCs/>
                <w:sz w:val="22"/>
                <w:szCs w:val="22"/>
              </w:rPr>
            </w:pPr>
            <w:r w:rsidRPr="0075116A">
              <w:rPr>
                <w:rFonts w:ascii="Arial" w:hAnsi="Arial" w:cs="Arial"/>
                <w:b/>
                <w:bCs/>
                <w:i/>
                <w:iCs/>
                <w:sz w:val="22"/>
                <w:szCs w:val="22"/>
                <w:lang w:val="vi"/>
              </w:rPr>
              <w:t>Số</w:t>
            </w:r>
          </w:p>
          <w:p w14:paraId="2F0C5BE0" w14:textId="77777777" w:rsidR="00F2536E" w:rsidRPr="0075116A" w:rsidRDefault="00147EEA" w:rsidP="00246006">
            <w:pPr>
              <w:ind w:left="-115" w:right="144"/>
              <w:rPr>
                <w:rFonts w:ascii="Arial" w:hAnsi="Arial" w:cs="Arial"/>
                <w:b/>
                <w:sz w:val="22"/>
                <w:szCs w:val="22"/>
              </w:rPr>
            </w:pPr>
            <w:r w:rsidRPr="0075116A">
              <w:rPr>
                <w:rFonts w:ascii="Arial" w:hAnsi="Arial" w:cs="Arial"/>
                <w:b/>
                <w:bCs/>
                <w:sz w:val="22"/>
                <w:szCs w:val="22"/>
              </w:rPr>
              <w:t>Emergency Guardian/Conservator’s Report and Motion to Close or Extend</w:t>
            </w:r>
          </w:p>
          <w:p w14:paraId="2390A0F4" w14:textId="50D962A1" w:rsidR="00FF62D1" w:rsidRPr="0075116A" w:rsidRDefault="00F2536E" w:rsidP="00A56240">
            <w:pPr>
              <w:spacing w:after="60"/>
              <w:ind w:left="-115" w:right="144"/>
              <w:rPr>
                <w:rFonts w:ascii="Arial" w:hAnsi="Arial" w:cs="Arial"/>
                <w:b/>
                <w:i/>
                <w:iCs/>
                <w:sz w:val="22"/>
                <w:szCs w:val="22"/>
              </w:rPr>
            </w:pPr>
            <w:r w:rsidRPr="0075116A">
              <w:rPr>
                <w:rFonts w:ascii="Arial" w:hAnsi="Arial" w:cs="Arial"/>
                <w:b/>
                <w:bCs/>
                <w:i/>
                <w:iCs/>
                <w:sz w:val="22"/>
                <w:szCs w:val="22"/>
                <w:lang w:val="vi"/>
              </w:rPr>
              <w:t>Báo Cáo Của Người Giám Hộ/Người Bảo Hộ Khẩn Cấp và Kiến Nghị Chấm Dứt hoặc Gia Hạn</w:t>
            </w:r>
          </w:p>
          <w:p w14:paraId="09CAAF83" w14:textId="77777777" w:rsidR="00F2536E" w:rsidRPr="0075116A" w:rsidRDefault="003B71B7" w:rsidP="00246006">
            <w:pPr>
              <w:ind w:left="-115" w:right="144"/>
              <w:rPr>
                <w:rFonts w:ascii="Arial" w:hAnsi="Arial" w:cs="Arial"/>
                <w:sz w:val="22"/>
                <w:szCs w:val="22"/>
              </w:rPr>
            </w:pPr>
            <w:r w:rsidRPr="0075116A">
              <w:rPr>
                <w:rFonts w:ascii="Arial" w:hAnsi="Arial" w:cs="Arial"/>
                <w:sz w:val="22"/>
                <w:szCs w:val="22"/>
              </w:rPr>
              <w:t>(RPT)</w:t>
            </w:r>
          </w:p>
          <w:p w14:paraId="119FDBB0" w14:textId="2478403B" w:rsidR="007D7AD4" w:rsidRPr="0075116A" w:rsidRDefault="00F2536E" w:rsidP="00A56240">
            <w:pPr>
              <w:ind w:left="-115" w:right="144"/>
              <w:rPr>
                <w:rFonts w:ascii="Arial" w:hAnsi="Arial" w:cs="Arial"/>
                <w:i/>
                <w:iCs/>
                <w:sz w:val="22"/>
                <w:szCs w:val="22"/>
              </w:rPr>
            </w:pPr>
            <w:r w:rsidRPr="0075116A">
              <w:rPr>
                <w:rFonts w:ascii="Arial" w:hAnsi="Arial" w:cs="Arial"/>
                <w:i/>
                <w:iCs/>
                <w:sz w:val="22"/>
                <w:szCs w:val="22"/>
                <w:lang w:val="vi"/>
              </w:rPr>
              <w:t>(RPT)</w:t>
            </w:r>
          </w:p>
        </w:tc>
      </w:tr>
    </w:tbl>
    <w:p w14:paraId="1D8FFC4E" w14:textId="77777777" w:rsidR="00F2536E" w:rsidRPr="0075116A" w:rsidRDefault="00FF62D1" w:rsidP="00246006">
      <w:pPr>
        <w:spacing w:before="120"/>
        <w:jc w:val="center"/>
        <w:rPr>
          <w:rFonts w:ascii="Arial" w:hAnsi="Arial" w:cs="Arial"/>
          <w:b/>
          <w:sz w:val="28"/>
          <w:szCs w:val="28"/>
        </w:rPr>
      </w:pPr>
      <w:r w:rsidRPr="0075116A">
        <w:rPr>
          <w:rFonts w:ascii="Arial" w:hAnsi="Arial" w:cs="Arial"/>
          <w:b/>
          <w:bCs/>
          <w:sz w:val="28"/>
          <w:szCs w:val="28"/>
        </w:rPr>
        <w:t xml:space="preserve">Emergency Guardian/Conservator’s Report and </w:t>
      </w:r>
      <w:r w:rsidRPr="0075116A">
        <w:rPr>
          <w:rFonts w:ascii="Arial" w:hAnsi="Arial" w:cs="Arial"/>
          <w:b/>
          <w:bCs/>
          <w:sz w:val="28"/>
          <w:szCs w:val="28"/>
        </w:rPr>
        <w:br/>
        <w:t>Motion to Close or Extend</w:t>
      </w:r>
    </w:p>
    <w:p w14:paraId="7BB4C4D7" w14:textId="1A066266" w:rsidR="006661A9" w:rsidRPr="0075116A" w:rsidRDefault="00F2536E" w:rsidP="00A56240">
      <w:pPr>
        <w:spacing w:after="240"/>
        <w:jc w:val="center"/>
        <w:rPr>
          <w:rFonts w:ascii="Arial" w:hAnsi="Arial" w:cs="Arial"/>
          <w:b/>
          <w:i/>
          <w:iCs/>
          <w:sz w:val="28"/>
          <w:szCs w:val="28"/>
        </w:rPr>
      </w:pPr>
      <w:r w:rsidRPr="0075116A">
        <w:rPr>
          <w:rFonts w:ascii="Arial" w:hAnsi="Arial" w:cs="Arial"/>
          <w:b/>
          <w:bCs/>
          <w:i/>
          <w:iCs/>
          <w:sz w:val="28"/>
          <w:szCs w:val="28"/>
          <w:lang w:val="vi"/>
        </w:rPr>
        <w:t xml:space="preserve">Báo Cáo Của Người Giám Hộ/Người Bảo Hộ Khẩn Cấp và </w:t>
      </w:r>
      <w:r w:rsidRPr="0075116A">
        <w:rPr>
          <w:rFonts w:ascii="Arial" w:hAnsi="Arial" w:cs="Arial"/>
          <w:b/>
          <w:bCs/>
          <w:i/>
          <w:iCs/>
          <w:sz w:val="28"/>
          <w:szCs w:val="28"/>
          <w:lang w:val="vi"/>
        </w:rPr>
        <w:br/>
        <w:t>Kiến Nghị Chấm Dứt hoặc Gia Hạn</w:t>
      </w:r>
    </w:p>
    <w:p w14:paraId="19FCCBFF" w14:textId="77777777" w:rsidR="00F2536E" w:rsidRPr="0075116A" w:rsidRDefault="006661A9" w:rsidP="00246006">
      <w:pPr>
        <w:spacing w:before="120"/>
        <w:rPr>
          <w:rFonts w:ascii="Arial" w:hAnsi="Arial" w:cs="Arial"/>
          <w:sz w:val="22"/>
          <w:szCs w:val="22"/>
        </w:rPr>
      </w:pPr>
      <w:r w:rsidRPr="0075116A">
        <w:rPr>
          <w:rFonts w:ascii="Arial" w:hAnsi="Arial" w:cs="Arial"/>
          <w:sz w:val="22"/>
          <w:szCs w:val="22"/>
        </w:rPr>
        <w:t>The guardian or conservator requests the court approve the report and [  ] extend  [  ] close the guardianship/conservatorship.</w:t>
      </w:r>
    </w:p>
    <w:p w14:paraId="2A39D5CD" w14:textId="61A55728" w:rsidR="006661A9" w:rsidRPr="0075116A" w:rsidRDefault="00F2536E" w:rsidP="00A56240">
      <w:pPr>
        <w:spacing w:after="240"/>
        <w:rPr>
          <w:rFonts w:ascii="Arial" w:hAnsi="Arial" w:cs="Arial"/>
          <w:i/>
          <w:iCs/>
          <w:sz w:val="22"/>
          <w:szCs w:val="22"/>
        </w:rPr>
      </w:pPr>
      <w:r w:rsidRPr="0075116A">
        <w:rPr>
          <w:rFonts w:ascii="Arial" w:hAnsi="Arial" w:cs="Arial"/>
          <w:i/>
          <w:iCs/>
          <w:sz w:val="22"/>
          <w:szCs w:val="22"/>
          <w:lang w:val="vi"/>
        </w:rPr>
        <w:t>Người giám hộ hoặc người bảo hộ yêu cầu tòa án chấp thuận báo cáo và [-] gia hạn  [-] chấm dứt quyền giám hộ/quyền bảo hộ.</w:t>
      </w:r>
    </w:p>
    <w:p w14:paraId="5AAC6645" w14:textId="76BE8715" w:rsidR="007D7AD4" w:rsidRPr="0075116A" w:rsidRDefault="001F23CC" w:rsidP="00246006">
      <w:pPr>
        <w:pStyle w:val="WA"/>
        <w:tabs>
          <w:tab w:val="clear" w:pos="360"/>
        </w:tabs>
        <w:spacing w:before="0" w:after="0"/>
      </w:pPr>
      <w:r w:rsidRPr="0075116A">
        <w:rPr>
          <w:bCs/>
        </w:rPr>
        <w:t>Identity of Emergency Guardian/Conservator and Individual Subject to Guardianship/Conservatorship</w:t>
      </w:r>
      <w:r w:rsidRPr="0075116A">
        <w:rPr>
          <w:bCs/>
        </w:rPr>
        <w:br/>
      </w:r>
      <w:r w:rsidRPr="0075116A">
        <w:rPr>
          <w:bCs/>
          <w:i/>
          <w:iCs/>
          <w:lang w:val="vi"/>
        </w:rPr>
        <w:t>Danh Tính của Người Giám Hộ/Người Bảo Hộ Khẩn Cấp và Cá Nhân Chịu Dưới Quyền Giám Hộ/Quyền Bảo Hộ</w:t>
      </w:r>
    </w:p>
    <w:tbl>
      <w:tblPr>
        <w:tblW w:w="930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3690"/>
        <w:gridCol w:w="3510"/>
      </w:tblGrid>
      <w:tr w:rsidR="001F23CC" w:rsidRPr="0075116A" w14:paraId="0AAA5908" w14:textId="77777777" w:rsidTr="00C40ACD">
        <w:tc>
          <w:tcPr>
            <w:tcW w:w="2107" w:type="dxa"/>
          </w:tcPr>
          <w:p w14:paraId="22DC51B7" w14:textId="77777777" w:rsidR="001F23CC" w:rsidRPr="0075116A" w:rsidRDefault="001F23CC" w:rsidP="00246006">
            <w:pPr>
              <w:rPr>
                <w:rFonts w:ascii="Arial" w:hAnsi="Arial" w:cs="Arial"/>
                <w:sz w:val="22"/>
                <w:szCs w:val="22"/>
                <w:u w:val="words"/>
              </w:rPr>
            </w:pPr>
          </w:p>
        </w:tc>
        <w:tc>
          <w:tcPr>
            <w:tcW w:w="3690" w:type="dxa"/>
          </w:tcPr>
          <w:p w14:paraId="0E471DF4" w14:textId="77777777" w:rsidR="00F2536E" w:rsidRPr="0075116A" w:rsidRDefault="001F23CC" w:rsidP="00246006">
            <w:pPr>
              <w:pStyle w:val="EndnoteText"/>
              <w:jc w:val="center"/>
              <w:rPr>
                <w:rFonts w:ascii="Arial" w:hAnsi="Arial" w:cs="Arial"/>
                <w:b/>
                <w:sz w:val="22"/>
                <w:szCs w:val="22"/>
              </w:rPr>
            </w:pPr>
            <w:r w:rsidRPr="0075116A">
              <w:rPr>
                <w:rFonts w:ascii="Arial" w:hAnsi="Arial" w:cs="Arial"/>
                <w:b/>
                <w:bCs/>
                <w:sz w:val="22"/>
                <w:szCs w:val="22"/>
              </w:rPr>
              <w:t>Individual</w:t>
            </w:r>
          </w:p>
          <w:p w14:paraId="79379B7D" w14:textId="2753324B" w:rsidR="001F23CC" w:rsidRPr="0075116A" w:rsidRDefault="00F2536E" w:rsidP="00A56240">
            <w:pPr>
              <w:pStyle w:val="EndnoteText"/>
              <w:jc w:val="center"/>
              <w:rPr>
                <w:rFonts w:ascii="Arial" w:hAnsi="Arial" w:cs="Arial"/>
                <w:b/>
                <w:i/>
                <w:iCs/>
                <w:sz w:val="22"/>
                <w:szCs w:val="22"/>
              </w:rPr>
            </w:pPr>
            <w:r w:rsidRPr="0075116A">
              <w:rPr>
                <w:rFonts w:ascii="Arial" w:hAnsi="Arial" w:cs="Arial"/>
                <w:b/>
                <w:bCs/>
                <w:i/>
                <w:iCs/>
                <w:sz w:val="22"/>
                <w:szCs w:val="22"/>
                <w:lang w:val="vi"/>
              </w:rPr>
              <w:t>Cá Nhân</w:t>
            </w:r>
          </w:p>
        </w:tc>
        <w:tc>
          <w:tcPr>
            <w:tcW w:w="3510" w:type="dxa"/>
          </w:tcPr>
          <w:p w14:paraId="58EE449C" w14:textId="77777777" w:rsidR="00F2536E" w:rsidRPr="0075116A" w:rsidRDefault="001F23CC" w:rsidP="00246006">
            <w:pPr>
              <w:pStyle w:val="EndnoteText"/>
              <w:jc w:val="center"/>
              <w:rPr>
                <w:rFonts w:ascii="Arial" w:hAnsi="Arial" w:cs="Arial"/>
                <w:b/>
                <w:sz w:val="22"/>
                <w:szCs w:val="22"/>
              </w:rPr>
            </w:pPr>
            <w:r w:rsidRPr="0075116A">
              <w:rPr>
                <w:rFonts w:ascii="Arial" w:hAnsi="Arial" w:cs="Arial"/>
                <w:b/>
                <w:bCs/>
                <w:sz w:val="22"/>
                <w:szCs w:val="22"/>
              </w:rPr>
              <w:t>Guardian/Conservator</w:t>
            </w:r>
          </w:p>
          <w:p w14:paraId="65550B96" w14:textId="4EF08BFA" w:rsidR="001F23CC" w:rsidRPr="0075116A" w:rsidRDefault="00F2536E" w:rsidP="00A56240">
            <w:pPr>
              <w:pStyle w:val="EndnoteText"/>
              <w:jc w:val="center"/>
              <w:rPr>
                <w:rFonts w:ascii="Arial" w:hAnsi="Arial" w:cs="Arial"/>
                <w:b/>
                <w:i/>
                <w:iCs/>
                <w:sz w:val="22"/>
                <w:szCs w:val="22"/>
              </w:rPr>
            </w:pPr>
            <w:r w:rsidRPr="0075116A">
              <w:rPr>
                <w:rFonts w:ascii="Arial" w:hAnsi="Arial" w:cs="Arial"/>
                <w:b/>
                <w:bCs/>
                <w:i/>
                <w:iCs/>
                <w:sz w:val="22"/>
                <w:szCs w:val="22"/>
                <w:lang w:val="vi"/>
              </w:rPr>
              <w:t>Người Giám Hộ/Người Bảo Hộ</w:t>
            </w:r>
          </w:p>
        </w:tc>
      </w:tr>
      <w:tr w:rsidR="001F23CC" w:rsidRPr="0075116A" w14:paraId="61C97A22" w14:textId="77777777" w:rsidTr="00C40ACD">
        <w:tc>
          <w:tcPr>
            <w:tcW w:w="2107" w:type="dxa"/>
          </w:tcPr>
          <w:p w14:paraId="31A611F9" w14:textId="77777777" w:rsidR="00F2536E" w:rsidRPr="0075116A" w:rsidRDefault="001F23CC" w:rsidP="00246006">
            <w:pPr>
              <w:pStyle w:val="EndnoteText"/>
              <w:rPr>
                <w:rFonts w:ascii="Arial" w:hAnsi="Arial" w:cs="Arial"/>
                <w:b/>
                <w:sz w:val="22"/>
                <w:szCs w:val="22"/>
              </w:rPr>
            </w:pPr>
            <w:r w:rsidRPr="0075116A">
              <w:rPr>
                <w:rFonts w:ascii="Arial" w:hAnsi="Arial" w:cs="Arial"/>
                <w:b/>
                <w:bCs/>
                <w:sz w:val="22"/>
                <w:szCs w:val="22"/>
              </w:rPr>
              <w:t>Full Name</w:t>
            </w:r>
          </w:p>
          <w:p w14:paraId="44262BB9" w14:textId="341069B0" w:rsidR="001F23CC" w:rsidRPr="0075116A" w:rsidRDefault="00F2536E" w:rsidP="00A56240">
            <w:pPr>
              <w:pStyle w:val="EndnoteText"/>
              <w:rPr>
                <w:rFonts w:ascii="Arial" w:hAnsi="Arial" w:cs="Arial"/>
                <w:b/>
                <w:i/>
                <w:iCs/>
                <w:sz w:val="22"/>
                <w:szCs w:val="22"/>
              </w:rPr>
            </w:pPr>
            <w:r w:rsidRPr="0075116A">
              <w:rPr>
                <w:rFonts w:ascii="Arial" w:hAnsi="Arial" w:cs="Arial"/>
                <w:b/>
                <w:bCs/>
                <w:i/>
                <w:iCs/>
                <w:sz w:val="22"/>
                <w:szCs w:val="22"/>
                <w:lang w:val="vi"/>
              </w:rPr>
              <w:t>Họ Tên</w:t>
            </w:r>
          </w:p>
        </w:tc>
        <w:tc>
          <w:tcPr>
            <w:tcW w:w="3690" w:type="dxa"/>
          </w:tcPr>
          <w:p w14:paraId="07682B4E" w14:textId="77777777" w:rsidR="001F23CC" w:rsidRPr="0075116A" w:rsidRDefault="001F23CC" w:rsidP="00246006">
            <w:pPr>
              <w:rPr>
                <w:rFonts w:ascii="Arial" w:hAnsi="Arial" w:cs="Arial"/>
                <w:sz w:val="22"/>
                <w:szCs w:val="22"/>
                <w:u w:val="words"/>
              </w:rPr>
            </w:pPr>
          </w:p>
        </w:tc>
        <w:tc>
          <w:tcPr>
            <w:tcW w:w="3510" w:type="dxa"/>
          </w:tcPr>
          <w:p w14:paraId="425213AC" w14:textId="77777777" w:rsidR="001F23CC" w:rsidRPr="0075116A" w:rsidRDefault="001F23CC" w:rsidP="00246006">
            <w:pPr>
              <w:rPr>
                <w:rFonts w:ascii="Arial" w:hAnsi="Arial" w:cs="Arial"/>
                <w:sz w:val="22"/>
                <w:szCs w:val="22"/>
                <w:u w:val="words"/>
              </w:rPr>
            </w:pPr>
          </w:p>
        </w:tc>
      </w:tr>
      <w:tr w:rsidR="001F23CC" w:rsidRPr="0075116A" w14:paraId="589A1D84" w14:textId="77777777" w:rsidTr="00C40ACD">
        <w:tc>
          <w:tcPr>
            <w:tcW w:w="2107" w:type="dxa"/>
          </w:tcPr>
          <w:p w14:paraId="5E120FA3" w14:textId="77777777" w:rsidR="00F2536E" w:rsidRPr="0075116A" w:rsidRDefault="001F23CC" w:rsidP="00246006">
            <w:pPr>
              <w:rPr>
                <w:rFonts w:ascii="Arial" w:hAnsi="Arial" w:cs="Arial"/>
                <w:b/>
                <w:sz w:val="22"/>
                <w:szCs w:val="22"/>
              </w:rPr>
            </w:pPr>
            <w:r w:rsidRPr="0075116A">
              <w:rPr>
                <w:rFonts w:ascii="Arial" w:hAnsi="Arial" w:cs="Arial"/>
                <w:b/>
                <w:bCs/>
                <w:sz w:val="22"/>
                <w:szCs w:val="22"/>
              </w:rPr>
              <w:t>Mailing Address</w:t>
            </w:r>
          </w:p>
          <w:p w14:paraId="095F6397" w14:textId="64DA006F" w:rsidR="001F23CC" w:rsidRPr="0075116A" w:rsidRDefault="00F2536E" w:rsidP="00A56240">
            <w:pPr>
              <w:rPr>
                <w:rFonts w:ascii="Arial" w:hAnsi="Arial" w:cs="Arial"/>
                <w:i/>
                <w:iCs/>
                <w:sz w:val="22"/>
                <w:szCs w:val="22"/>
              </w:rPr>
            </w:pPr>
            <w:r w:rsidRPr="0075116A">
              <w:rPr>
                <w:rFonts w:ascii="Arial" w:hAnsi="Arial" w:cs="Arial"/>
                <w:b/>
                <w:bCs/>
                <w:i/>
                <w:iCs/>
                <w:sz w:val="22"/>
                <w:szCs w:val="22"/>
                <w:lang w:val="vi"/>
              </w:rPr>
              <w:t>Địa Chỉ Gởi Thư</w:t>
            </w:r>
          </w:p>
        </w:tc>
        <w:tc>
          <w:tcPr>
            <w:tcW w:w="3690" w:type="dxa"/>
          </w:tcPr>
          <w:p w14:paraId="2B7C4749" w14:textId="77777777" w:rsidR="001F23CC" w:rsidRPr="0075116A" w:rsidRDefault="001F23CC" w:rsidP="00246006">
            <w:pPr>
              <w:rPr>
                <w:rFonts w:ascii="Arial" w:hAnsi="Arial" w:cs="Arial"/>
                <w:sz w:val="22"/>
                <w:szCs w:val="22"/>
                <w:u w:val="words"/>
              </w:rPr>
            </w:pPr>
          </w:p>
        </w:tc>
        <w:tc>
          <w:tcPr>
            <w:tcW w:w="3510" w:type="dxa"/>
          </w:tcPr>
          <w:p w14:paraId="59C79488" w14:textId="77777777" w:rsidR="001F23CC" w:rsidRPr="0075116A" w:rsidRDefault="001F23CC" w:rsidP="00246006">
            <w:pPr>
              <w:rPr>
                <w:rFonts w:ascii="Arial" w:hAnsi="Arial" w:cs="Arial"/>
                <w:sz w:val="22"/>
                <w:szCs w:val="22"/>
                <w:u w:val="words"/>
              </w:rPr>
            </w:pPr>
          </w:p>
        </w:tc>
      </w:tr>
      <w:tr w:rsidR="001F23CC" w:rsidRPr="0075116A" w14:paraId="50F3EB34" w14:textId="77777777" w:rsidTr="00C40ACD">
        <w:tc>
          <w:tcPr>
            <w:tcW w:w="2107" w:type="dxa"/>
          </w:tcPr>
          <w:p w14:paraId="27B47DD4" w14:textId="77777777" w:rsidR="00F2536E" w:rsidRPr="0075116A" w:rsidRDefault="001F23CC" w:rsidP="00246006">
            <w:pPr>
              <w:rPr>
                <w:rFonts w:ascii="Arial" w:hAnsi="Arial" w:cs="Arial"/>
                <w:b/>
                <w:sz w:val="22"/>
                <w:szCs w:val="22"/>
              </w:rPr>
            </w:pPr>
            <w:r w:rsidRPr="0075116A">
              <w:rPr>
                <w:rFonts w:ascii="Arial" w:hAnsi="Arial" w:cs="Arial"/>
                <w:b/>
                <w:bCs/>
                <w:sz w:val="22"/>
                <w:szCs w:val="22"/>
              </w:rPr>
              <w:t>City &amp; State</w:t>
            </w:r>
          </w:p>
          <w:p w14:paraId="2B6B3150" w14:textId="49F8ACAE" w:rsidR="001F23CC" w:rsidRPr="0075116A" w:rsidRDefault="00F2536E" w:rsidP="00A56240">
            <w:pPr>
              <w:rPr>
                <w:rFonts w:ascii="Arial" w:hAnsi="Arial" w:cs="Arial"/>
                <w:i/>
                <w:iCs/>
                <w:sz w:val="22"/>
                <w:szCs w:val="22"/>
              </w:rPr>
            </w:pPr>
            <w:r w:rsidRPr="0075116A">
              <w:rPr>
                <w:rFonts w:ascii="Arial" w:hAnsi="Arial" w:cs="Arial"/>
                <w:b/>
                <w:bCs/>
                <w:i/>
                <w:iCs/>
                <w:sz w:val="22"/>
                <w:szCs w:val="22"/>
                <w:lang w:val="vi"/>
              </w:rPr>
              <w:t>Thành Phố &amp; Tiểu Bang:</w:t>
            </w:r>
          </w:p>
        </w:tc>
        <w:tc>
          <w:tcPr>
            <w:tcW w:w="3690" w:type="dxa"/>
          </w:tcPr>
          <w:p w14:paraId="4A4F942B" w14:textId="77777777" w:rsidR="001F23CC" w:rsidRPr="0075116A" w:rsidRDefault="001F23CC" w:rsidP="00246006">
            <w:pPr>
              <w:rPr>
                <w:rFonts w:ascii="Arial" w:hAnsi="Arial" w:cs="Arial"/>
                <w:sz w:val="22"/>
                <w:szCs w:val="22"/>
                <w:u w:val="words"/>
              </w:rPr>
            </w:pPr>
          </w:p>
        </w:tc>
        <w:tc>
          <w:tcPr>
            <w:tcW w:w="3510" w:type="dxa"/>
          </w:tcPr>
          <w:p w14:paraId="69F401BF" w14:textId="77777777" w:rsidR="001F23CC" w:rsidRPr="0075116A" w:rsidRDefault="001F23CC" w:rsidP="00246006">
            <w:pPr>
              <w:rPr>
                <w:rFonts w:ascii="Arial" w:hAnsi="Arial" w:cs="Arial"/>
                <w:sz w:val="22"/>
                <w:szCs w:val="22"/>
                <w:u w:val="words"/>
              </w:rPr>
            </w:pPr>
          </w:p>
        </w:tc>
      </w:tr>
      <w:tr w:rsidR="001F23CC" w:rsidRPr="0075116A" w14:paraId="66C3195E" w14:textId="77777777" w:rsidTr="00C40ACD">
        <w:tc>
          <w:tcPr>
            <w:tcW w:w="2107" w:type="dxa"/>
          </w:tcPr>
          <w:p w14:paraId="27F9EDEC" w14:textId="77777777" w:rsidR="00F2536E" w:rsidRPr="0075116A" w:rsidRDefault="001F23CC" w:rsidP="00246006">
            <w:pPr>
              <w:rPr>
                <w:rFonts w:ascii="Arial" w:hAnsi="Arial" w:cs="Arial"/>
                <w:b/>
                <w:sz w:val="22"/>
                <w:szCs w:val="22"/>
              </w:rPr>
            </w:pPr>
            <w:r w:rsidRPr="0075116A">
              <w:rPr>
                <w:rFonts w:ascii="Arial" w:hAnsi="Arial" w:cs="Arial"/>
                <w:b/>
                <w:bCs/>
                <w:sz w:val="22"/>
                <w:szCs w:val="22"/>
              </w:rPr>
              <w:t>Zip Code</w:t>
            </w:r>
          </w:p>
          <w:p w14:paraId="38931C88" w14:textId="5961BE7C" w:rsidR="001F23CC" w:rsidRPr="0075116A" w:rsidRDefault="00F2536E" w:rsidP="00A56240">
            <w:pPr>
              <w:rPr>
                <w:rFonts w:ascii="Arial" w:hAnsi="Arial" w:cs="Arial"/>
                <w:b/>
                <w:i/>
                <w:iCs/>
                <w:sz w:val="22"/>
                <w:szCs w:val="22"/>
              </w:rPr>
            </w:pPr>
            <w:r w:rsidRPr="0075116A">
              <w:rPr>
                <w:rFonts w:ascii="Arial" w:hAnsi="Arial" w:cs="Arial"/>
                <w:b/>
                <w:bCs/>
                <w:i/>
                <w:iCs/>
                <w:sz w:val="22"/>
                <w:szCs w:val="22"/>
                <w:lang w:val="vi"/>
              </w:rPr>
              <w:lastRenderedPageBreak/>
              <w:t>Mã Vùng</w:t>
            </w:r>
          </w:p>
        </w:tc>
        <w:tc>
          <w:tcPr>
            <w:tcW w:w="3690" w:type="dxa"/>
          </w:tcPr>
          <w:p w14:paraId="7EBA63CC" w14:textId="77777777" w:rsidR="001F23CC" w:rsidRPr="0075116A" w:rsidRDefault="001F23CC" w:rsidP="00246006">
            <w:pPr>
              <w:rPr>
                <w:rFonts w:ascii="Arial" w:hAnsi="Arial" w:cs="Arial"/>
                <w:sz w:val="22"/>
                <w:szCs w:val="22"/>
                <w:u w:val="words"/>
              </w:rPr>
            </w:pPr>
          </w:p>
        </w:tc>
        <w:tc>
          <w:tcPr>
            <w:tcW w:w="3510" w:type="dxa"/>
          </w:tcPr>
          <w:p w14:paraId="4F937382" w14:textId="77777777" w:rsidR="001F23CC" w:rsidRPr="0075116A" w:rsidRDefault="001F23CC" w:rsidP="00246006">
            <w:pPr>
              <w:rPr>
                <w:rFonts w:ascii="Arial" w:hAnsi="Arial" w:cs="Arial"/>
                <w:sz w:val="22"/>
                <w:szCs w:val="22"/>
                <w:u w:val="words"/>
              </w:rPr>
            </w:pPr>
          </w:p>
        </w:tc>
      </w:tr>
      <w:tr w:rsidR="001F23CC" w:rsidRPr="0075116A" w14:paraId="39EAC64B" w14:textId="77777777" w:rsidTr="00C40ACD">
        <w:tc>
          <w:tcPr>
            <w:tcW w:w="2107" w:type="dxa"/>
          </w:tcPr>
          <w:p w14:paraId="2DDEC851" w14:textId="77777777" w:rsidR="00F2536E" w:rsidRPr="0075116A" w:rsidRDefault="001F23CC" w:rsidP="00246006">
            <w:pPr>
              <w:rPr>
                <w:rFonts w:ascii="Arial" w:hAnsi="Arial" w:cs="Arial"/>
                <w:b/>
                <w:sz w:val="22"/>
                <w:szCs w:val="22"/>
              </w:rPr>
            </w:pPr>
            <w:r w:rsidRPr="0075116A">
              <w:rPr>
                <w:rFonts w:ascii="Arial" w:hAnsi="Arial" w:cs="Arial"/>
                <w:b/>
                <w:bCs/>
                <w:sz w:val="22"/>
                <w:szCs w:val="22"/>
              </w:rPr>
              <w:t>*Telephone</w:t>
            </w:r>
          </w:p>
          <w:p w14:paraId="65B10E80" w14:textId="5B3856CF" w:rsidR="001F23CC" w:rsidRPr="0075116A" w:rsidRDefault="00F2536E" w:rsidP="00A56240">
            <w:pPr>
              <w:rPr>
                <w:rFonts w:ascii="Arial" w:hAnsi="Arial" w:cs="Arial"/>
                <w:b/>
                <w:i/>
                <w:iCs/>
                <w:sz w:val="22"/>
                <w:szCs w:val="22"/>
              </w:rPr>
            </w:pPr>
            <w:r w:rsidRPr="0075116A">
              <w:rPr>
                <w:rFonts w:ascii="Arial" w:hAnsi="Arial" w:cs="Arial"/>
                <w:b/>
                <w:bCs/>
                <w:i/>
                <w:iCs/>
                <w:sz w:val="22"/>
                <w:szCs w:val="22"/>
                <w:lang w:val="vi"/>
              </w:rPr>
              <w:t xml:space="preserve">*Điện Thoại </w:t>
            </w:r>
          </w:p>
        </w:tc>
        <w:tc>
          <w:tcPr>
            <w:tcW w:w="3690" w:type="dxa"/>
          </w:tcPr>
          <w:p w14:paraId="54863F28" w14:textId="77777777" w:rsidR="001F23CC" w:rsidRPr="0075116A" w:rsidRDefault="001F23CC" w:rsidP="00246006">
            <w:pPr>
              <w:rPr>
                <w:rFonts w:ascii="Arial" w:hAnsi="Arial" w:cs="Arial"/>
                <w:sz w:val="22"/>
                <w:szCs w:val="22"/>
                <w:u w:val="words"/>
              </w:rPr>
            </w:pPr>
          </w:p>
        </w:tc>
        <w:tc>
          <w:tcPr>
            <w:tcW w:w="3510" w:type="dxa"/>
          </w:tcPr>
          <w:p w14:paraId="3D31C8A2" w14:textId="77777777" w:rsidR="001F23CC" w:rsidRPr="0075116A" w:rsidRDefault="001F23CC" w:rsidP="00246006">
            <w:pPr>
              <w:rPr>
                <w:rFonts w:ascii="Arial" w:hAnsi="Arial" w:cs="Arial"/>
                <w:sz w:val="22"/>
                <w:szCs w:val="22"/>
                <w:u w:val="words"/>
              </w:rPr>
            </w:pPr>
          </w:p>
        </w:tc>
      </w:tr>
      <w:tr w:rsidR="001F23CC" w:rsidRPr="0075116A" w14:paraId="12495245" w14:textId="77777777" w:rsidTr="00C40ACD">
        <w:tc>
          <w:tcPr>
            <w:tcW w:w="2107" w:type="dxa"/>
          </w:tcPr>
          <w:p w14:paraId="621A141B" w14:textId="77777777" w:rsidR="00F2536E" w:rsidRPr="0075116A" w:rsidRDefault="001F23CC" w:rsidP="00246006">
            <w:pPr>
              <w:rPr>
                <w:rFonts w:ascii="Arial" w:hAnsi="Arial" w:cs="Arial"/>
                <w:b/>
                <w:sz w:val="22"/>
                <w:szCs w:val="22"/>
              </w:rPr>
            </w:pPr>
            <w:r w:rsidRPr="0075116A">
              <w:rPr>
                <w:rFonts w:ascii="Arial" w:hAnsi="Arial" w:cs="Arial"/>
                <w:b/>
                <w:bCs/>
                <w:sz w:val="22"/>
                <w:szCs w:val="22"/>
              </w:rPr>
              <w:t>*Fax Number</w:t>
            </w:r>
          </w:p>
          <w:p w14:paraId="7EC6041C" w14:textId="2A27C191" w:rsidR="001F23CC" w:rsidRPr="0075116A" w:rsidRDefault="00F2536E" w:rsidP="00A56240">
            <w:pPr>
              <w:rPr>
                <w:rFonts w:ascii="Arial" w:hAnsi="Arial" w:cs="Arial"/>
                <w:b/>
                <w:i/>
                <w:iCs/>
                <w:sz w:val="22"/>
                <w:szCs w:val="22"/>
              </w:rPr>
            </w:pPr>
            <w:r w:rsidRPr="0075116A">
              <w:rPr>
                <w:rFonts w:ascii="Arial" w:hAnsi="Arial" w:cs="Arial"/>
                <w:b/>
                <w:bCs/>
                <w:i/>
                <w:iCs/>
                <w:sz w:val="22"/>
                <w:szCs w:val="22"/>
                <w:lang w:val="vi"/>
              </w:rPr>
              <w:t>*Số Fax</w:t>
            </w:r>
          </w:p>
        </w:tc>
        <w:tc>
          <w:tcPr>
            <w:tcW w:w="3690" w:type="dxa"/>
          </w:tcPr>
          <w:p w14:paraId="0D989059" w14:textId="77777777" w:rsidR="001F23CC" w:rsidRPr="0075116A" w:rsidRDefault="001F23CC" w:rsidP="00246006">
            <w:pPr>
              <w:rPr>
                <w:rFonts w:ascii="Arial" w:hAnsi="Arial" w:cs="Arial"/>
                <w:sz w:val="22"/>
                <w:szCs w:val="22"/>
                <w:u w:val="words"/>
              </w:rPr>
            </w:pPr>
          </w:p>
        </w:tc>
        <w:tc>
          <w:tcPr>
            <w:tcW w:w="3510" w:type="dxa"/>
          </w:tcPr>
          <w:p w14:paraId="30E668A5" w14:textId="77777777" w:rsidR="001F23CC" w:rsidRPr="0075116A" w:rsidRDefault="001F23CC" w:rsidP="00246006">
            <w:pPr>
              <w:rPr>
                <w:rFonts w:ascii="Arial" w:hAnsi="Arial" w:cs="Arial"/>
                <w:sz w:val="22"/>
                <w:szCs w:val="22"/>
                <w:u w:val="words"/>
              </w:rPr>
            </w:pPr>
          </w:p>
        </w:tc>
      </w:tr>
      <w:tr w:rsidR="0049711C" w:rsidRPr="0075116A" w14:paraId="09942A8F" w14:textId="77777777" w:rsidTr="00C40ACD">
        <w:tc>
          <w:tcPr>
            <w:tcW w:w="2107" w:type="dxa"/>
          </w:tcPr>
          <w:p w14:paraId="5F958C9D" w14:textId="77777777" w:rsidR="00F2536E" w:rsidRPr="0075116A" w:rsidRDefault="0049711C" w:rsidP="00246006">
            <w:pPr>
              <w:rPr>
                <w:rFonts w:ascii="Arial" w:hAnsi="Arial" w:cs="Arial"/>
                <w:b/>
                <w:sz w:val="22"/>
                <w:szCs w:val="22"/>
              </w:rPr>
            </w:pPr>
            <w:r w:rsidRPr="0075116A">
              <w:rPr>
                <w:rFonts w:ascii="Arial" w:hAnsi="Arial" w:cs="Arial"/>
                <w:b/>
                <w:bCs/>
                <w:sz w:val="22"/>
                <w:szCs w:val="22"/>
              </w:rPr>
              <w:t>Email</w:t>
            </w:r>
          </w:p>
          <w:p w14:paraId="105A6FBF" w14:textId="4B17F93F" w:rsidR="0049711C" w:rsidRPr="0075116A" w:rsidRDefault="00F2536E" w:rsidP="00A56240">
            <w:pPr>
              <w:rPr>
                <w:rFonts w:ascii="Arial" w:hAnsi="Arial" w:cs="Arial"/>
                <w:b/>
                <w:i/>
                <w:iCs/>
                <w:sz w:val="22"/>
                <w:szCs w:val="22"/>
              </w:rPr>
            </w:pPr>
            <w:r w:rsidRPr="0075116A">
              <w:rPr>
                <w:rFonts w:ascii="Arial" w:hAnsi="Arial" w:cs="Arial"/>
                <w:b/>
                <w:bCs/>
                <w:i/>
                <w:iCs/>
                <w:sz w:val="22"/>
                <w:szCs w:val="22"/>
                <w:lang w:val="vi"/>
              </w:rPr>
              <w:t>Email</w:t>
            </w:r>
          </w:p>
        </w:tc>
        <w:tc>
          <w:tcPr>
            <w:tcW w:w="3690" w:type="dxa"/>
          </w:tcPr>
          <w:p w14:paraId="787DAC9A" w14:textId="77777777" w:rsidR="0049711C" w:rsidRPr="0075116A" w:rsidRDefault="0049711C" w:rsidP="00246006">
            <w:pPr>
              <w:rPr>
                <w:rFonts w:ascii="Arial" w:hAnsi="Arial" w:cs="Arial"/>
                <w:sz w:val="22"/>
                <w:szCs w:val="22"/>
                <w:u w:val="words"/>
              </w:rPr>
            </w:pPr>
          </w:p>
        </w:tc>
        <w:tc>
          <w:tcPr>
            <w:tcW w:w="3510" w:type="dxa"/>
          </w:tcPr>
          <w:p w14:paraId="08539552" w14:textId="77777777" w:rsidR="0049711C" w:rsidRPr="0075116A" w:rsidRDefault="0049711C" w:rsidP="00246006">
            <w:pPr>
              <w:rPr>
                <w:rFonts w:ascii="Arial" w:hAnsi="Arial" w:cs="Arial"/>
                <w:sz w:val="22"/>
                <w:szCs w:val="22"/>
                <w:u w:val="words"/>
              </w:rPr>
            </w:pPr>
          </w:p>
        </w:tc>
      </w:tr>
      <w:tr w:rsidR="001F23CC" w:rsidRPr="0075116A" w14:paraId="655ADD1D" w14:textId="77777777" w:rsidTr="00C40ACD">
        <w:tc>
          <w:tcPr>
            <w:tcW w:w="2107" w:type="dxa"/>
          </w:tcPr>
          <w:p w14:paraId="35A21B13" w14:textId="77777777" w:rsidR="00F2536E" w:rsidRPr="0075116A" w:rsidRDefault="001F23CC" w:rsidP="00246006">
            <w:pPr>
              <w:rPr>
                <w:rFonts w:ascii="Arial" w:hAnsi="Arial" w:cs="Arial"/>
                <w:b/>
                <w:sz w:val="22"/>
                <w:szCs w:val="22"/>
              </w:rPr>
            </w:pPr>
            <w:r w:rsidRPr="0075116A">
              <w:rPr>
                <w:rFonts w:ascii="Arial" w:hAnsi="Arial" w:cs="Arial"/>
                <w:b/>
                <w:bCs/>
                <w:sz w:val="22"/>
                <w:szCs w:val="22"/>
              </w:rPr>
              <w:t>Age</w:t>
            </w:r>
          </w:p>
          <w:p w14:paraId="21E5C9C1" w14:textId="34A73A60" w:rsidR="001F23CC" w:rsidRPr="0075116A" w:rsidRDefault="00F2536E" w:rsidP="00A56240">
            <w:pPr>
              <w:rPr>
                <w:rFonts w:ascii="Arial" w:hAnsi="Arial" w:cs="Arial"/>
                <w:b/>
                <w:i/>
                <w:iCs/>
                <w:sz w:val="22"/>
                <w:szCs w:val="22"/>
              </w:rPr>
            </w:pPr>
            <w:r w:rsidRPr="0075116A">
              <w:rPr>
                <w:rFonts w:ascii="Arial" w:hAnsi="Arial" w:cs="Arial"/>
                <w:b/>
                <w:bCs/>
                <w:i/>
                <w:iCs/>
                <w:sz w:val="22"/>
                <w:szCs w:val="22"/>
                <w:lang w:val="vi"/>
              </w:rPr>
              <w:t>Tuổi</w:t>
            </w:r>
          </w:p>
        </w:tc>
        <w:tc>
          <w:tcPr>
            <w:tcW w:w="3690" w:type="dxa"/>
          </w:tcPr>
          <w:p w14:paraId="0779BCCB" w14:textId="77777777" w:rsidR="001F23CC" w:rsidRPr="0075116A" w:rsidRDefault="001F23CC" w:rsidP="00246006">
            <w:pPr>
              <w:rPr>
                <w:rFonts w:ascii="Arial" w:hAnsi="Arial" w:cs="Arial"/>
                <w:sz w:val="22"/>
                <w:szCs w:val="22"/>
                <w:u w:val="words"/>
              </w:rPr>
            </w:pPr>
          </w:p>
        </w:tc>
        <w:tc>
          <w:tcPr>
            <w:tcW w:w="3510" w:type="dxa"/>
          </w:tcPr>
          <w:p w14:paraId="644C7CC1" w14:textId="77777777" w:rsidR="001F23CC" w:rsidRPr="0075116A" w:rsidRDefault="001F23CC" w:rsidP="00246006">
            <w:pPr>
              <w:rPr>
                <w:rFonts w:ascii="Arial" w:hAnsi="Arial" w:cs="Arial"/>
                <w:sz w:val="22"/>
                <w:szCs w:val="22"/>
                <w:u w:val="words"/>
              </w:rPr>
            </w:pPr>
          </w:p>
        </w:tc>
      </w:tr>
    </w:tbl>
    <w:p w14:paraId="0F2C2B2A" w14:textId="48358544" w:rsidR="007D7AD4" w:rsidRPr="0075116A" w:rsidRDefault="001F23CC" w:rsidP="00246006">
      <w:pPr>
        <w:pStyle w:val="WA"/>
        <w:tabs>
          <w:tab w:val="clear" w:pos="360"/>
          <w:tab w:val="clear" w:pos="720"/>
        </w:tabs>
        <w:spacing w:before="0" w:after="0"/>
      </w:pPr>
      <w:r w:rsidRPr="0075116A">
        <w:rPr>
          <w:bCs/>
        </w:rPr>
        <w:t>Date of Appointment and Reporting Period</w:t>
      </w:r>
      <w:r w:rsidRPr="0075116A">
        <w:rPr>
          <w:bCs/>
        </w:rPr>
        <w:br/>
      </w:r>
      <w:r w:rsidRPr="0075116A">
        <w:rPr>
          <w:bCs/>
          <w:i/>
          <w:iCs/>
          <w:lang w:val="vi"/>
        </w:rPr>
        <w:t>Ngày Chỉ Định và Thời Hạn Báo Cáo</w:t>
      </w:r>
    </w:p>
    <w:p w14:paraId="7E582217" w14:textId="77777777" w:rsidR="00F2536E" w:rsidRPr="0075116A" w:rsidRDefault="001F23CC" w:rsidP="00246006">
      <w:pPr>
        <w:tabs>
          <w:tab w:val="left" w:pos="9360"/>
        </w:tabs>
        <w:spacing w:before="120"/>
        <w:ind w:left="1440" w:hanging="720"/>
        <w:rPr>
          <w:rFonts w:ascii="Arial" w:hAnsi="Arial" w:cs="Arial"/>
          <w:sz w:val="22"/>
          <w:szCs w:val="22"/>
          <w:u w:val="single"/>
        </w:rPr>
      </w:pPr>
      <w:r w:rsidRPr="0075116A">
        <w:rPr>
          <w:rFonts w:ascii="Arial" w:hAnsi="Arial" w:cs="Arial"/>
          <w:sz w:val="22"/>
          <w:szCs w:val="22"/>
        </w:rPr>
        <w:t>The Emergency guardian/conservator was appointed on (</w:t>
      </w:r>
      <w:r w:rsidRPr="0075116A">
        <w:rPr>
          <w:rFonts w:ascii="Arial" w:hAnsi="Arial" w:cs="Arial"/>
          <w:i/>
          <w:iCs/>
          <w:sz w:val="22"/>
          <w:szCs w:val="22"/>
        </w:rPr>
        <w:t>date</w:t>
      </w:r>
      <w:r w:rsidRPr="0075116A">
        <w:rPr>
          <w:rFonts w:ascii="Arial" w:hAnsi="Arial" w:cs="Arial"/>
          <w:sz w:val="22"/>
          <w:szCs w:val="22"/>
        </w:rPr>
        <w:t xml:space="preserve">) </w:t>
      </w:r>
      <w:r w:rsidRPr="0075116A">
        <w:rPr>
          <w:rFonts w:ascii="Arial" w:hAnsi="Arial" w:cs="Arial"/>
          <w:sz w:val="22"/>
          <w:szCs w:val="22"/>
          <w:u w:val="single"/>
        </w:rPr>
        <w:tab/>
      </w:r>
    </w:p>
    <w:p w14:paraId="082A4EB4" w14:textId="675C9824" w:rsidR="005214DF" w:rsidRPr="0075116A" w:rsidRDefault="00F2536E" w:rsidP="00A56240">
      <w:pPr>
        <w:tabs>
          <w:tab w:val="left" w:pos="9360"/>
        </w:tabs>
        <w:ind w:left="1440" w:hanging="720"/>
        <w:rPr>
          <w:rFonts w:ascii="Arial" w:hAnsi="Arial" w:cs="Arial"/>
          <w:i/>
          <w:iCs/>
          <w:sz w:val="22"/>
          <w:szCs w:val="22"/>
        </w:rPr>
      </w:pPr>
      <w:r w:rsidRPr="0075116A">
        <w:rPr>
          <w:rFonts w:ascii="Arial" w:hAnsi="Arial" w:cs="Arial"/>
          <w:i/>
          <w:iCs/>
          <w:sz w:val="22"/>
          <w:szCs w:val="22"/>
          <w:lang w:val="vi"/>
        </w:rPr>
        <w:t>Người giám hộ/người bảo hộ Khẩn Cấp đã được chỉ định vào (ngày)</w:t>
      </w:r>
    </w:p>
    <w:p w14:paraId="7F6E9CA1" w14:textId="77777777" w:rsidR="00F2536E" w:rsidRPr="0075116A" w:rsidRDefault="001F23CC" w:rsidP="00246006">
      <w:pPr>
        <w:tabs>
          <w:tab w:val="left" w:pos="6570"/>
          <w:tab w:val="left" w:pos="9360"/>
        </w:tabs>
        <w:spacing w:before="120"/>
        <w:ind w:left="1440" w:hanging="720"/>
        <w:rPr>
          <w:rFonts w:ascii="Arial" w:hAnsi="Arial" w:cs="Arial"/>
          <w:sz w:val="22"/>
          <w:szCs w:val="22"/>
          <w:u w:val="single"/>
        </w:rPr>
      </w:pPr>
      <w:r w:rsidRPr="0075116A">
        <w:rPr>
          <w:rFonts w:ascii="Arial" w:hAnsi="Arial" w:cs="Arial"/>
          <w:sz w:val="22"/>
          <w:szCs w:val="22"/>
        </w:rPr>
        <w:t xml:space="preserve">This report covers the period from </w:t>
      </w:r>
      <w:r w:rsidRPr="0075116A">
        <w:rPr>
          <w:rFonts w:ascii="Arial" w:hAnsi="Arial" w:cs="Arial"/>
          <w:sz w:val="22"/>
          <w:szCs w:val="22"/>
          <w:u w:val="single"/>
        </w:rPr>
        <w:tab/>
        <w:t xml:space="preserve"> </w:t>
      </w:r>
      <w:r w:rsidRPr="0075116A">
        <w:rPr>
          <w:rFonts w:ascii="Arial" w:hAnsi="Arial" w:cs="Arial"/>
          <w:sz w:val="22"/>
          <w:szCs w:val="22"/>
        </w:rPr>
        <w:t xml:space="preserve">through </w:t>
      </w:r>
      <w:r w:rsidRPr="0075116A">
        <w:rPr>
          <w:rFonts w:ascii="Arial" w:hAnsi="Arial" w:cs="Arial"/>
          <w:sz w:val="22"/>
          <w:szCs w:val="22"/>
          <w:u w:val="single"/>
        </w:rPr>
        <w:tab/>
      </w:r>
    </w:p>
    <w:p w14:paraId="18847E8B" w14:textId="1393942A" w:rsidR="005214DF" w:rsidRPr="0075116A" w:rsidRDefault="00F2536E" w:rsidP="00A56240">
      <w:pPr>
        <w:tabs>
          <w:tab w:val="left" w:pos="6570"/>
          <w:tab w:val="left" w:pos="9360"/>
        </w:tabs>
        <w:ind w:left="1440" w:hanging="720"/>
        <w:rPr>
          <w:rFonts w:ascii="Arial" w:hAnsi="Arial" w:cs="Arial"/>
          <w:i/>
          <w:iCs/>
          <w:sz w:val="22"/>
          <w:szCs w:val="22"/>
        </w:rPr>
      </w:pPr>
      <w:r w:rsidRPr="0075116A">
        <w:rPr>
          <w:rFonts w:ascii="Arial" w:hAnsi="Arial" w:cs="Arial"/>
          <w:i/>
          <w:iCs/>
          <w:sz w:val="22"/>
          <w:szCs w:val="22"/>
          <w:lang w:val="vi"/>
        </w:rPr>
        <w:t xml:space="preserve">Báo cáo này bao gồm thời hạn từ </w:t>
      </w:r>
      <w:r w:rsidRPr="0075116A">
        <w:rPr>
          <w:rFonts w:ascii="Arial" w:hAnsi="Arial" w:cs="Arial"/>
          <w:sz w:val="22"/>
          <w:szCs w:val="22"/>
          <w:lang w:val="vi"/>
        </w:rPr>
        <w:tab/>
      </w:r>
      <w:r w:rsidRPr="0075116A">
        <w:rPr>
          <w:rFonts w:ascii="Arial" w:hAnsi="Arial" w:cs="Arial"/>
          <w:i/>
          <w:iCs/>
          <w:sz w:val="22"/>
          <w:szCs w:val="22"/>
          <w:lang w:val="vi"/>
        </w:rPr>
        <w:t xml:space="preserve"> đến</w:t>
      </w:r>
    </w:p>
    <w:p w14:paraId="2FFC74F5" w14:textId="4F70BFA2" w:rsidR="007D7AD4" w:rsidRPr="0075116A" w:rsidRDefault="001F23CC" w:rsidP="00246006">
      <w:pPr>
        <w:pStyle w:val="WA"/>
        <w:tabs>
          <w:tab w:val="clear" w:pos="360"/>
          <w:tab w:val="clear" w:pos="720"/>
        </w:tabs>
        <w:spacing w:before="0" w:after="0"/>
      </w:pPr>
      <w:r w:rsidRPr="0075116A">
        <w:rPr>
          <w:bCs/>
        </w:rPr>
        <w:t>Notice Parties</w:t>
      </w:r>
      <w:r w:rsidRPr="0075116A">
        <w:rPr>
          <w:bCs/>
        </w:rPr>
        <w:br/>
      </w:r>
      <w:r w:rsidRPr="0075116A">
        <w:rPr>
          <w:bCs/>
          <w:i/>
          <w:iCs/>
          <w:lang w:val="vi"/>
        </w:rPr>
        <w:t>Các Đương Sự Được Thông Báo</w:t>
      </w:r>
    </w:p>
    <w:p w14:paraId="54065685" w14:textId="77777777" w:rsidR="00F2536E" w:rsidRPr="0075116A" w:rsidRDefault="001F23CC" w:rsidP="00246006">
      <w:pPr>
        <w:spacing w:before="120"/>
        <w:ind w:left="720"/>
        <w:rPr>
          <w:rFonts w:ascii="Arial" w:hAnsi="Arial" w:cs="Arial"/>
          <w:i/>
          <w:sz w:val="22"/>
          <w:szCs w:val="22"/>
        </w:rPr>
      </w:pPr>
      <w:r w:rsidRPr="0075116A">
        <w:rPr>
          <w:rFonts w:ascii="Arial" w:hAnsi="Arial" w:cs="Arial"/>
          <w:i/>
          <w:iCs/>
          <w:sz w:val="22"/>
          <w:szCs w:val="22"/>
        </w:rPr>
        <w:t>(List each person whom the court has designated to receive copies of reports.)</w:t>
      </w:r>
    </w:p>
    <w:p w14:paraId="031FA018" w14:textId="262866ED" w:rsidR="007D7AD4" w:rsidRPr="0075116A" w:rsidRDefault="00F2536E" w:rsidP="00A56240">
      <w:pPr>
        <w:ind w:left="720"/>
        <w:rPr>
          <w:rFonts w:ascii="Arial" w:hAnsi="Arial" w:cs="Arial"/>
          <w:i/>
          <w:iCs/>
          <w:sz w:val="22"/>
          <w:szCs w:val="22"/>
        </w:rPr>
      </w:pPr>
      <w:r w:rsidRPr="0075116A">
        <w:rPr>
          <w:rFonts w:ascii="Arial" w:hAnsi="Arial" w:cs="Arial"/>
          <w:i/>
          <w:iCs/>
          <w:sz w:val="22"/>
          <w:szCs w:val="22"/>
          <w:lang w:val="vi"/>
        </w:rPr>
        <w:t>(Liệt kê mỗi người mà tòa án đã chỉ định để nhận các bản sao và báo cáo.)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75116A" w14:paraId="29E5AD14" w14:textId="77777777">
        <w:tc>
          <w:tcPr>
            <w:tcW w:w="2484" w:type="dxa"/>
          </w:tcPr>
          <w:p w14:paraId="6F4D57F6" w14:textId="77777777" w:rsidR="007D7AD4" w:rsidRPr="0075116A" w:rsidRDefault="007D7AD4" w:rsidP="00246006">
            <w:pPr>
              <w:tabs>
                <w:tab w:val="left" w:pos="360"/>
              </w:tabs>
              <w:jc w:val="center"/>
              <w:rPr>
                <w:rFonts w:ascii="Arial" w:hAnsi="Arial" w:cs="Arial"/>
                <w:b/>
                <w:sz w:val="22"/>
                <w:szCs w:val="22"/>
              </w:rPr>
            </w:pPr>
          </w:p>
          <w:p w14:paraId="5DBCDBC6" w14:textId="77777777" w:rsidR="00F2536E" w:rsidRPr="0075116A" w:rsidRDefault="001F23CC" w:rsidP="00246006">
            <w:pPr>
              <w:tabs>
                <w:tab w:val="left" w:pos="360"/>
              </w:tabs>
              <w:jc w:val="center"/>
              <w:rPr>
                <w:rFonts w:ascii="Arial" w:hAnsi="Arial" w:cs="Arial"/>
                <w:b/>
                <w:sz w:val="22"/>
                <w:szCs w:val="22"/>
              </w:rPr>
            </w:pPr>
            <w:r w:rsidRPr="0075116A">
              <w:rPr>
                <w:rFonts w:ascii="Arial" w:hAnsi="Arial" w:cs="Arial"/>
                <w:b/>
                <w:bCs/>
                <w:sz w:val="22"/>
                <w:szCs w:val="22"/>
              </w:rPr>
              <w:t>Name</w:t>
            </w:r>
          </w:p>
          <w:p w14:paraId="05346EC3" w14:textId="35153DF5" w:rsidR="007D7AD4" w:rsidRPr="0075116A" w:rsidRDefault="00F2536E" w:rsidP="00A56240">
            <w:pPr>
              <w:tabs>
                <w:tab w:val="left" w:pos="360"/>
              </w:tabs>
              <w:jc w:val="center"/>
              <w:rPr>
                <w:rFonts w:ascii="Arial" w:hAnsi="Arial" w:cs="Arial"/>
                <w:b/>
                <w:i/>
                <w:iCs/>
                <w:sz w:val="22"/>
                <w:szCs w:val="22"/>
              </w:rPr>
            </w:pPr>
            <w:r w:rsidRPr="0075116A">
              <w:rPr>
                <w:rFonts w:ascii="Arial" w:hAnsi="Arial" w:cs="Arial"/>
                <w:b/>
                <w:bCs/>
                <w:i/>
                <w:iCs/>
                <w:sz w:val="22"/>
                <w:szCs w:val="22"/>
                <w:lang w:val="vi"/>
              </w:rPr>
              <w:t>Tên</w:t>
            </w:r>
          </w:p>
        </w:tc>
        <w:tc>
          <w:tcPr>
            <w:tcW w:w="3456" w:type="dxa"/>
          </w:tcPr>
          <w:p w14:paraId="4789D2BB" w14:textId="77777777" w:rsidR="007D7AD4" w:rsidRPr="0075116A" w:rsidRDefault="007D7AD4" w:rsidP="00246006">
            <w:pPr>
              <w:tabs>
                <w:tab w:val="left" w:pos="360"/>
              </w:tabs>
              <w:jc w:val="center"/>
              <w:rPr>
                <w:rFonts w:ascii="Arial" w:hAnsi="Arial" w:cs="Arial"/>
                <w:b/>
                <w:sz w:val="22"/>
                <w:szCs w:val="22"/>
              </w:rPr>
            </w:pPr>
          </w:p>
          <w:p w14:paraId="4476DBC8" w14:textId="77777777" w:rsidR="00F2536E" w:rsidRPr="0075116A" w:rsidRDefault="001F23CC" w:rsidP="00246006">
            <w:pPr>
              <w:tabs>
                <w:tab w:val="left" w:pos="360"/>
              </w:tabs>
              <w:jc w:val="center"/>
              <w:rPr>
                <w:rFonts w:ascii="Arial" w:hAnsi="Arial" w:cs="Arial"/>
                <w:b/>
                <w:sz w:val="22"/>
                <w:szCs w:val="22"/>
              </w:rPr>
            </w:pPr>
            <w:r w:rsidRPr="0075116A">
              <w:rPr>
                <w:rFonts w:ascii="Arial" w:hAnsi="Arial" w:cs="Arial"/>
                <w:b/>
                <w:bCs/>
                <w:sz w:val="22"/>
                <w:szCs w:val="22"/>
              </w:rPr>
              <w:t>Mailing Address</w:t>
            </w:r>
          </w:p>
          <w:p w14:paraId="0D662A00" w14:textId="3A625C3E" w:rsidR="007D7AD4" w:rsidRPr="0075116A" w:rsidRDefault="00F2536E" w:rsidP="00A56240">
            <w:pPr>
              <w:tabs>
                <w:tab w:val="left" w:pos="360"/>
              </w:tabs>
              <w:jc w:val="center"/>
              <w:rPr>
                <w:rFonts w:ascii="Arial" w:hAnsi="Arial" w:cs="Arial"/>
                <w:b/>
                <w:i/>
                <w:iCs/>
                <w:sz w:val="22"/>
                <w:szCs w:val="22"/>
              </w:rPr>
            </w:pPr>
            <w:r w:rsidRPr="0075116A">
              <w:rPr>
                <w:rFonts w:ascii="Arial" w:hAnsi="Arial" w:cs="Arial"/>
                <w:b/>
                <w:bCs/>
                <w:i/>
                <w:iCs/>
                <w:sz w:val="22"/>
                <w:szCs w:val="22"/>
                <w:lang w:val="vi"/>
              </w:rPr>
              <w:t>Địa Chỉ Gởi Thư</w:t>
            </w:r>
          </w:p>
        </w:tc>
        <w:tc>
          <w:tcPr>
            <w:tcW w:w="2700" w:type="dxa"/>
          </w:tcPr>
          <w:p w14:paraId="6ED4AAE2" w14:textId="0DBEE4B4" w:rsidR="00F2536E" w:rsidRPr="0075116A" w:rsidRDefault="001F23CC" w:rsidP="00F6057E">
            <w:pPr>
              <w:tabs>
                <w:tab w:val="left" w:pos="360"/>
              </w:tabs>
              <w:jc w:val="center"/>
              <w:rPr>
                <w:rFonts w:ascii="Arial" w:hAnsi="Arial" w:cs="Arial"/>
                <w:b/>
                <w:sz w:val="22"/>
                <w:szCs w:val="22"/>
              </w:rPr>
            </w:pPr>
            <w:r w:rsidRPr="0075116A">
              <w:rPr>
                <w:rFonts w:ascii="Arial" w:hAnsi="Arial" w:cs="Arial"/>
                <w:b/>
                <w:bCs/>
                <w:sz w:val="22"/>
                <w:szCs w:val="22"/>
              </w:rPr>
              <w:t>Relationship to Individual</w:t>
            </w:r>
          </w:p>
          <w:p w14:paraId="1B6FC502" w14:textId="32D2E51F" w:rsidR="007D7AD4" w:rsidRPr="0075116A" w:rsidRDefault="00F2536E" w:rsidP="00F6057E">
            <w:pPr>
              <w:tabs>
                <w:tab w:val="left" w:pos="360"/>
              </w:tabs>
              <w:jc w:val="center"/>
              <w:rPr>
                <w:rFonts w:ascii="Arial" w:hAnsi="Arial" w:cs="Arial"/>
                <w:b/>
                <w:i/>
                <w:iCs/>
                <w:sz w:val="22"/>
                <w:szCs w:val="22"/>
              </w:rPr>
            </w:pPr>
            <w:r w:rsidRPr="0075116A">
              <w:rPr>
                <w:rFonts w:ascii="Arial" w:hAnsi="Arial" w:cs="Arial"/>
                <w:b/>
                <w:bCs/>
                <w:i/>
                <w:iCs/>
                <w:sz w:val="22"/>
                <w:szCs w:val="22"/>
                <w:lang w:val="vi"/>
              </w:rPr>
              <w:t>Mối Quan Hệ với Cá Nhân</w:t>
            </w:r>
          </w:p>
        </w:tc>
      </w:tr>
      <w:tr w:rsidR="007D7AD4" w:rsidRPr="0075116A" w14:paraId="74679B49" w14:textId="77777777">
        <w:tc>
          <w:tcPr>
            <w:tcW w:w="2484" w:type="dxa"/>
          </w:tcPr>
          <w:p w14:paraId="6B2D9973" w14:textId="77777777" w:rsidR="007D7AD4" w:rsidRPr="0075116A" w:rsidRDefault="007D7AD4" w:rsidP="00246006">
            <w:pPr>
              <w:pStyle w:val="EndnoteText"/>
              <w:tabs>
                <w:tab w:val="left" w:pos="360"/>
              </w:tabs>
              <w:rPr>
                <w:rFonts w:ascii="Arial" w:hAnsi="Arial" w:cs="Arial"/>
                <w:sz w:val="22"/>
                <w:szCs w:val="22"/>
              </w:rPr>
            </w:pPr>
          </w:p>
        </w:tc>
        <w:tc>
          <w:tcPr>
            <w:tcW w:w="3456" w:type="dxa"/>
          </w:tcPr>
          <w:p w14:paraId="4F64D207" w14:textId="77777777" w:rsidR="007D7AD4" w:rsidRPr="0075116A" w:rsidRDefault="007D7AD4" w:rsidP="00246006">
            <w:pPr>
              <w:tabs>
                <w:tab w:val="left" w:pos="360"/>
              </w:tabs>
              <w:rPr>
                <w:rFonts w:ascii="Arial" w:hAnsi="Arial" w:cs="Arial"/>
                <w:sz w:val="22"/>
                <w:szCs w:val="22"/>
              </w:rPr>
            </w:pPr>
          </w:p>
        </w:tc>
        <w:tc>
          <w:tcPr>
            <w:tcW w:w="2700" w:type="dxa"/>
          </w:tcPr>
          <w:p w14:paraId="69DA3D1E" w14:textId="77777777" w:rsidR="007D7AD4" w:rsidRPr="0075116A" w:rsidRDefault="007D7AD4" w:rsidP="00246006">
            <w:pPr>
              <w:tabs>
                <w:tab w:val="left" w:pos="360"/>
              </w:tabs>
              <w:rPr>
                <w:rFonts w:ascii="Arial" w:hAnsi="Arial" w:cs="Arial"/>
                <w:sz w:val="22"/>
                <w:szCs w:val="22"/>
              </w:rPr>
            </w:pPr>
          </w:p>
        </w:tc>
      </w:tr>
      <w:tr w:rsidR="007D7AD4" w:rsidRPr="0075116A" w14:paraId="5EAD8FB7" w14:textId="77777777">
        <w:tc>
          <w:tcPr>
            <w:tcW w:w="2484" w:type="dxa"/>
          </w:tcPr>
          <w:p w14:paraId="45BD353B" w14:textId="77777777" w:rsidR="007D7AD4" w:rsidRPr="0075116A" w:rsidRDefault="007D7AD4" w:rsidP="00246006">
            <w:pPr>
              <w:tabs>
                <w:tab w:val="left" w:pos="360"/>
              </w:tabs>
              <w:rPr>
                <w:rFonts w:ascii="Arial" w:hAnsi="Arial" w:cs="Arial"/>
                <w:sz w:val="22"/>
                <w:szCs w:val="22"/>
              </w:rPr>
            </w:pPr>
          </w:p>
        </w:tc>
        <w:tc>
          <w:tcPr>
            <w:tcW w:w="3456" w:type="dxa"/>
          </w:tcPr>
          <w:p w14:paraId="06B00010" w14:textId="77777777" w:rsidR="007D7AD4" w:rsidRPr="0075116A" w:rsidRDefault="007D7AD4" w:rsidP="00246006">
            <w:pPr>
              <w:tabs>
                <w:tab w:val="left" w:pos="360"/>
              </w:tabs>
              <w:rPr>
                <w:rFonts w:ascii="Arial" w:hAnsi="Arial" w:cs="Arial"/>
                <w:sz w:val="22"/>
                <w:szCs w:val="22"/>
              </w:rPr>
            </w:pPr>
          </w:p>
        </w:tc>
        <w:tc>
          <w:tcPr>
            <w:tcW w:w="2700" w:type="dxa"/>
          </w:tcPr>
          <w:p w14:paraId="28FF214F" w14:textId="77777777" w:rsidR="007D7AD4" w:rsidRPr="0075116A" w:rsidRDefault="007D7AD4" w:rsidP="00246006">
            <w:pPr>
              <w:tabs>
                <w:tab w:val="left" w:pos="360"/>
              </w:tabs>
              <w:rPr>
                <w:rFonts w:ascii="Arial" w:hAnsi="Arial" w:cs="Arial"/>
                <w:sz w:val="22"/>
                <w:szCs w:val="22"/>
              </w:rPr>
            </w:pPr>
          </w:p>
        </w:tc>
      </w:tr>
      <w:tr w:rsidR="007D7AD4" w:rsidRPr="0075116A" w14:paraId="6522AD80" w14:textId="77777777">
        <w:tc>
          <w:tcPr>
            <w:tcW w:w="2484" w:type="dxa"/>
          </w:tcPr>
          <w:p w14:paraId="436F4C47" w14:textId="77777777" w:rsidR="007D7AD4" w:rsidRPr="0075116A" w:rsidRDefault="007D7AD4" w:rsidP="00246006">
            <w:pPr>
              <w:tabs>
                <w:tab w:val="left" w:pos="360"/>
              </w:tabs>
              <w:rPr>
                <w:rFonts w:ascii="Arial" w:hAnsi="Arial" w:cs="Arial"/>
                <w:sz w:val="22"/>
                <w:szCs w:val="22"/>
              </w:rPr>
            </w:pPr>
          </w:p>
        </w:tc>
        <w:tc>
          <w:tcPr>
            <w:tcW w:w="3456" w:type="dxa"/>
          </w:tcPr>
          <w:p w14:paraId="1FCE0FBE" w14:textId="77777777" w:rsidR="007D7AD4" w:rsidRPr="0075116A" w:rsidRDefault="007D7AD4" w:rsidP="00246006">
            <w:pPr>
              <w:tabs>
                <w:tab w:val="left" w:pos="360"/>
              </w:tabs>
              <w:rPr>
                <w:rFonts w:ascii="Arial" w:hAnsi="Arial" w:cs="Arial"/>
                <w:sz w:val="22"/>
                <w:szCs w:val="22"/>
              </w:rPr>
            </w:pPr>
          </w:p>
        </w:tc>
        <w:tc>
          <w:tcPr>
            <w:tcW w:w="2700" w:type="dxa"/>
          </w:tcPr>
          <w:p w14:paraId="3F3EBE98" w14:textId="77777777" w:rsidR="007D7AD4" w:rsidRPr="0075116A" w:rsidRDefault="007D7AD4" w:rsidP="00246006">
            <w:pPr>
              <w:tabs>
                <w:tab w:val="left" w:pos="360"/>
              </w:tabs>
              <w:rPr>
                <w:rFonts w:ascii="Arial" w:hAnsi="Arial" w:cs="Arial"/>
                <w:sz w:val="22"/>
                <w:szCs w:val="22"/>
              </w:rPr>
            </w:pPr>
          </w:p>
        </w:tc>
      </w:tr>
      <w:tr w:rsidR="007D7AD4" w:rsidRPr="0075116A" w14:paraId="2E40F48D" w14:textId="77777777">
        <w:tc>
          <w:tcPr>
            <w:tcW w:w="2484" w:type="dxa"/>
          </w:tcPr>
          <w:p w14:paraId="7E66F0FF" w14:textId="77777777" w:rsidR="007D7AD4" w:rsidRPr="0075116A" w:rsidRDefault="007D7AD4" w:rsidP="00246006">
            <w:pPr>
              <w:tabs>
                <w:tab w:val="left" w:pos="360"/>
              </w:tabs>
              <w:rPr>
                <w:rFonts w:ascii="Arial" w:hAnsi="Arial" w:cs="Arial"/>
                <w:sz w:val="22"/>
                <w:szCs w:val="22"/>
              </w:rPr>
            </w:pPr>
          </w:p>
        </w:tc>
        <w:tc>
          <w:tcPr>
            <w:tcW w:w="3456" w:type="dxa"/>
          </w:tcPr>
          <w:p w14:paraId="4E385D3F" w14:textId="77777777" w:rsidR="007D7AD4" w:rsidRPr="0075116A" w:rsidRDefault="007D7AD4" w:rsidP="00246006">
            <w:pPr>
              <w:tabs>
                <w:tab w:val="left" w:pos="360"/>
              </w:tabs>
              <w:rPr>
                <w:rFonts w:ascii="Arial" w:hAnsi="Arial" w:cs="Arial"/>
                <w:sz w:val="22"/>
                <w:szCs w:val="22"/>
              </w:rPr>
            </w:pPr>
          </w:p>
        </w:tc>
        <w:tc>
          <w:tcPr>
            <w:tcW w:w="2700" w:type="dxa"/>
          </w:tcPr>
          <w:p w14:paraId="635E2867" w14:textId="77777777" w:rsidR="007D7AD4" w:rsidRPr="0075116A" w:rsidRDefault="007D7AD4" w:rsidP="00246006">
            <w:pPr>
              <w:tabs>
                <w:tab w:val="left" w:pos="360"/>
              </w:tabs>
              <w:rPr>
                <w:rFonts w:ascii="Arial" w:hAnsi="Arial" w:cs="Arial"/>
                <w:sz w:val="22"/>
                <w:szCs w:val="22"/>
              </w:rPr>
            </w:pPr>
          </w:p>
        </w:tc>
      </w:tr>
    </w:tbl>
    <w:p w14:paraId="7D3E49F0" w14:textId="1FD8151B" w:rsidR="007D7AD4" w:rsidRPr="0075116A" w:rsidRDefault="001F23CC" w:rsidP="00246006">
      <w:pPr>
        <w:pStyle w:val="WA"/>
        <w:keepNext/>
        <w:keepLines/>
        <w:tabs>
          <w:tab w:val="clear" w:pos="360"/>
          <w:tab w:val="clear" w:pos="720"/>
        </w:tabs>
        <w:spacing w:before="0" w:after="0"/>
      </w:pPr>
      <w:r w:rsidRPr="0075116A">
        <w:rPr>
          <w:bCs/>
        </w:rPr>
        <w:t>Bond and Blocked Accounts</w:t>
      </w:r>
      <w:r w:rsidRPr="0075116A">
        <w:rPr>
          <w:bCs/>
        </w:rPr>
        <w:br/>
      </w:r>
      <w:r w:rsidRPr="0075116A">
        <w:rPr>
          <w:bCs/>
          <w:i/>
          <w:iCs/>
          <w:lang w:val="vi"/>
        </w:rPr>
        <w:t>Tiền Bảo Lãnh và Tài Khoản Bị Phong Tỏa</w:t>
      </w:r>
    </w:p>
    <w:p w14:paraId="7B85FE5D" w14:textId="77777777" w:rsidR="00F2536E" w:rsidRPr="0075116A" w:rsidRDefault="001F23CC" w:rsidP="00246006">
      <w:pPr>
        <w:keepNext/>
        <w:keepLines/>
        <w:tabs>
          <w:tab w:val="right" w:pos="4320"/>
          <w:tab w:val="right" w:pos="9360"/>
        </w:tabs>
        <w:overflowPunct/>
        <w:autoSpaceDE/>
        <w:autoSpaceDN/>
        <w:adjustRightInd/>
        <w:spacing w:before="120"/>
        <w:ind w:left="720"/>
        <w:textAlignment w:val="auto"/>
        <w:rPr>
          <w:rFonts w:ascii="Arial" w:hAnsi="Arial" w:cs="Arial"/>
          <w:sz w:val="22"/>
          <w:szCs w:val="22"/>
        </w:rPr>
      </w:pPr>
      <w:r w:rsidRPr="0075116A">
        <w:rPr>
          <w:rFonts w:ascii="Arial" w:hAnsi="Arial" w:cs="Arial"/>
          <w:sz w:val="22"/>
          <w:szCs w:val="22"/>
        </w:rPr>
        <w:t xml:space="preserve">There [  ] is  </w:t>
      </w:r>
      <w:r w:rsidRPr="0075116A">
        <w:rPr>
          <w:rFonts w:ascii="Arial" w:hAnsi="Arial" w:cs="Arial"/>
          <w:b/>
          <w:bCs/>
          <w:sz w:val="22"/>
          <w:szCs w:val="22"/>
        </w:rPr>
        <w:t>or</w:t>
      </w:r>
      <w:r w:rsidRPr="0075116A">
        <w:rPr>
          <w:rFonts w:ascii="Arial" w:hAnsi="Arial" w:cs="Arial"/>
          <w:sz w:val="22"/>
          <w:szCs w:val="22"/>
        </w:rPr>
        <w:t xml:space="preserve">  [  ] is not currently a bond in place in the amount of $</w:t>
      </w:r>
      <w:r w:rsidRPr="0075116A">
        <w:rPr>
          <w:rFonts w:ascii="Arial" w:hAnsi="Arial" w:cs="Arial"/>
          <w:sz w:val="22"/>
          <w:szCs w:val="22"/>
          <w:u w:val="single"/>
        </w:rPr>
        <w:tab/>
      </w:r>
      <w:r w:rsidRPr="0075116A">
        <w:rPr>
          <w:rFonts w:ascii="Arial" w:hAnsi="Arial" w:cs="Arial"/>
          <w:sz w:val="22"/>
          <w:szCs w:val="22"/>
        </w:rPr>
        <w:br/>
      </w:r>
      <w:r w:rsidRPr="0075116A">
        <w:rPr>
          <w:rFonts w:ascii="Arial" w:hAnsi="Arial" w:cs="Arial"/>
          <w:i/>
          <w:iCs/>
          <w:sz w:val="22"/>
          <w:szCs w:val="22"/>
        </w:rPr>
        <w:t>(Bond No.)</w:t>
      </w:r>
      <w:r w:rsidRPr="0075116A">
        <w:rPr>
          <w:rFonts w:ascii="Arial" w:hAnsi="Arial" w:cs="Arial"/>
          <w:sz w:val="22"/>
          <w:szCs w:val="22"/>
        </w:rPr>
        <w:t>:</w:t>
      </w:r>
      <w:r w:rsidRPr="0075116A">
        <w:rPr>
          <w:rFonts w:ascii="Arial" w:hAnsi="Arial" w:cs="Arial"/>
          <w:sz w:val="22"/>
          <w:szCs w:val="22"/>
          <w:u w:val="single"/>
        </w:rPr>
        <w:tab/>
      </w:r>
      <w:r w:rsidRPr="0075116A">
        <w:rPr>
          <w:rFonts w:ascii="Arial" w:hAnsi="Arial" w:cs="Arial"/>
          <w:sz w:val="22"/>
          <w:szCs w:val="22"/>
        </w:rPr>
        <w:t>).</w:t>
      </w:r>
    </w:p>
    <w:p w14:paraId="59A783CE" w14:textId="77419382" w:rsidR="007D7AD4" w:rsidRPr="0075116A" w:rsidRDefault="00F2536E" w:rsidP="00A56240">
      <w:pPr>
        <w:keepNext/>
        <w:keepLines/>
        <w:tabs>
          <w:tab w:val="right" w:pos="4320"/>
          <w:tab w:val="right" w:pos="9360"/>
        </w:tabs>
        <w:overflowPunct/>
        <w:autoSpaceDE/>
        <w:autoSpaceDN/>
        <w:adjustRightInd/>
        <w:ind w:left="720"/>
        <w:textAlignment w:val="auto"/>
        <w:rPr>
          <w:rFonts w:ascii="Arial" w:hAnsi="Arial" w:cs="Arial"/>
          <w:i/>
          <w:iCs/>
          <w:sz w:val="22"/>
          <w:szCs w:val="22"/>
        </w:rPr>
      </w:pPr>
      <w:r w:rsidRPr="0075116A">
        <w:rPr>
          <w:rFonts w:ascii="Arial" w:hAnsi="Arial" w:cs="Arial"/>
          <w:i/>
          <w:iCs/>
          <w:sz w:val="22"/>
          <w:szCs w:val="22"/>
          <w:lang w:val="vi"/>
        </w:rPr>
        <w:t xml:space="preserve">Hiện [-] có  </w:t>
      </w:r>
      <w:r w:rsidRPr="0075116A">
        <w:rPr>
          <w:rFonts w:ascii="Arial" w:hAnsi="Arial" w:cs="Arial"/>
          <w:b/>
          <w:bCs/>
          <w:i/>
          <w:iCs/>
          <w:sz w:val="22"/>
          <w:szCs w:val="22"/>
          <w:lang w:val="vi"/>
        </w:rPr>
        <w:t>hoặc</w:t>
      </w:r>
      <w:r w:rsidRPr="0075116A">
        <w:rPr>
          <w:rFonts w:ascii="Arial" w:hAnsi="Arial" w:cs="Arial"/>
          <w:i/>
          <w:iCs/>
          <w:sz w:val="22"/>
          <w:szCs w:val="22"/>
          <w:lang w:val="vi"/>
        </w:rPr>
        <w:t xml:space="preserve">  [-] không có tiền bảo lãnh được đưa vào trong số tiền là $</w:t>
      </w:r>
      <w:r w:rsidRPr="0075116A">
        <w:rPr>
          <w:rFonts w:ascii="Arial" w:hAnsi="Arial" w:cs="Arial"/>
          <w:i/>
          <w:iCs/>
          <w:sz w:val="22"/>
          <w:szCs w:val="22"/>
          <w:lang w:val="vi"/>
        </w:rPr>
        <w:br/>
        <w:t>(Tiền Bảo Lãnh Số):</w:t>
      </w:r>
      <w:r w:rsidRPr="0075116A">
        <w:rPr>
          <w:rFonts w:ascii="Arial" w:hAnsi="Arial" w:cs="Arial"/>
          <w:sz w:val="22"/>
          <w:szCs w:val="22"/>
          <w:lang w:val="vi"/>
        </w:rPr>
        <w:tab/>
      </w:r>
      <w:r w:rsidRPr="0075116A">
        <w:rPr>
          <w:rFonts w:ascii="Arial" w:hAnsi="Arial" w:cs="Arial"/>
          <w:i/>
          <w:iCs/>
          <w:sz w:val="22"/>
          <w:szCs w:val="22"/>
          <w:lang w:val="vi"/>
        </w:rPr>
        <w:t>).</w:t>
      </w:r>
    </w:p>
    <w:p w14:paraId="42D0C9FC" w14:textId="77777777" w:rsidR="00F2536E" w:rsidRPr="0075116A" w:rsidRDefault="001F23CC" w:rsidP="00246006">
      <w:pPr>
        <w:tabs>
          <w:tab w:val="right" w:pos="7290"/>
        </w:tabs>
        <w:overflowPunct/>
        <w:autoSpaceDE/>
        <w:autoSpaceDN/>
        <w:adjustRightInd/>
        <w:spacing w:before="120"/>
        <w:ind w:left="720"/>
        <w:textAlignment w:val="auto"/>
        <w:rPr>
          <w:rFonts w:ascii="Arial" w:hAnsi="Arial" w:cs="Arial"/>
          <w:sz w:val="22"/>
          <w:szCs w:val="22"/>
        </w:rPr>
      </w:pPr>
      <w:r w:rsidRPr="0075116A">
        <w:rPr>
          <w:rFonts w:ascii="Arial" w:hAnsi="Arial" w:cs="Arial"/>
          <w:sz w:val="22"/>
          <w:szCs w:val="22"/>
        </w:rPr>
        <w:t>The total assets in blocked accounts is $</w:t>
      </w:r>
      <w:r w:rsidRPr="0075116A">
        <w:rPr>
          <w:rFonts w:ascii="Arial" w:hAnsi="Arial" w:cs="Arial"/>
          <w:sz w:val="22"/>
          <w:szCs w:val="22"/>
          <w:u w:val="single"/>
        </w:rPr>
        <w:tab/>
      </w:r>
      <w:r w:rsidRPr="0075116A">
        <w:rPr>
          <w:rFonts w:ascii="Arial" w:hAnsi="Arial" w:cs="Arial"/>
          <w:sz w:val="22"/>
          <w:szCs w:val="22"/>
        </w:rPr>
        <w:t>.</w:t>
      </w:r>
    </w:p>
    <w:p w14:paraId="0A786D5A" w14:textId="7E89063A" w:rsidR="007D7AD4" w:rsidRPr="0075116A" w:rsidRDefault="00F2536E" w:rsidP="00A56240">
      <w:pPr>
        <w:tabs>
          <w:tab w:val="right" w:pos="7290"/>
        </w:tabs>
        <w:overflowPunct/>
        <w:autoSpaceDE/>
        <w:autoSpaceDN/>
        <w:adjustRightInd/>
        <w:ind w:left="720"/>
        <w:textAlignment w:val="auto"/>
        <w:rPr>
          <w:rFonts w:ascii="Arial" w:hAnsi="Arial" w:cs="Arial"/>
          <w:i/>
          <w:iCs/>
          <w:sz w:val="22"/>
          <w:szCs w:val="22"/>
          <w:u w:val="single"/>
        </w:rPr>
      </w:pPr>
      <w:r w:rsidRPr="0075116A">
        <w:rPr>
          <w:rFonts w:ascii="Arial" w:hAnsi="Arial" w:cs="Arial"/>
          <w:i/>
          <w:iCs/>
          <w:sz w:val="22"/>
          <w:szCs w:val="22"/>
          <w:lang w:val="vi"/>
        </w:rPr>
        <w:t>Tổng tài sản trong tài khoản bị phong tỏa là $</w:t>
      </w:r>
    </w:p>
    <w:p w14:paraId="36216D3D" w14:textId="77777777" w:rsidR="00F2536E" w:rsidRPr="0075116A" w:rsidRDefault="001F23CC" w:rsidP="00246006">
      <w:pPr>
        <w:tabs>
          <w:tab w:val="right" w:pos="7290"/>
        </w:tabs>
        <w:overflowPunct/>
        <w:autoSpaceDE/>
        <w:autoSpaceDN/>
        <w:adjustRightInd/>
        <w:spacing w:before="120"/>
        <w:ind w:left="720"/>
        <w:textAlignment w:val="auto"/>
        <w:rPr>
          <w:rFonts w:ascii="Arial" w:hAnsi="Arial" w:cs="Arial"/>
          <w:sz w:val="22"/>
          <w:szCs w:val="22"/>
        </w:rPr>
      </w:pPr>
      <w:r w:rsidRPr="0075116A">
        <w:rPr>
          <w:rFonts w:ascii="Arial" w:hAnsi="Arial" w:cs="Arial"/>
          <w:sz w:val="22"/>
          <w:szCs w:val="22"/>
        </w:rPr>
        <w:t>The total assets in unblocked accounts is $</w:t>
      </w:r>
      <w:r w:rsidRPr="0075116A">
        <w:rPr>
          <w:rFonts w:ascii="Arial" w:hAnsi="Arial" w:cs="Arial"/>
          <w:sz w:val="22"/>
          <w:szCs w:val="22"/>
          <w:u w:val="single"/>
        </w:rPr>
        <w:tab/>
      </w:r>
      <w:r w:rsidRPr="0075116A">
        <w:rPr>
          <w:rFonts w:ascii="Arial" w:hAnsi="Arial" w:cs="Arial"/>
          <w:sz w:val="22"/>
          <w:szCs w:val="22"/>
        </w:rPr>
        <w:t>.</w:t>
      </w:r>
    </w:p>
    <w:p w14:paraId="4907BE4E" w14:textId="248211F0" w:rsidR="007D7AD4" w:rsidRPr="0075116A" w:rsidRDefault="00F2536E" w:rsidP="00A56240">
      <w:pPr>
        <w:tabs>
          <w:tab w:val="right" w:pos="7290"/>
        </w:tabs>
        <w:overflowPunct/>
        <w:autoSpaceDE/>
        <w:autoSpaceDN/>
        <w:adjustRightInd/>
        <w:ind w:left="720"/>
        <w:textAlignment w:val="auto"/>
        <w:rPr>
          <w:rFonts w:ascii="Arial" w:hAnsi="Arial" w:cs="Arial"/>
          <w:i/>
          <w:iCs/>
          <w:sz w:val="22"/>
          <w:szCs w:val="22"/>
        </w:rPr>
      </w:pPr>
      <w:r w:rsidRPr="0075116A">
        <w:rPr>
          <w:rFonts w:ascii="Arial" w:hAnsi="Arial" w:cs="Arial"/>
          <w:i/>
          <w:iCs/>
          <w:sz w:val="22"/>
          <w:szCs w:val="22"/>
          <w:lang w:val="vi"/>
        </w:rPr>
        <w:t>Tổng tài sản trong tài khoản không bị phong tỏa là $</w:t>
      </w:r>
    </w:p>
    <w:p w14:paraId="7E249738" w14:textId="69489D21" w:rsidR="007D7AD4" w:rsidRPr="0075116A" w:rsidRDefault="001F23CC" w:rsidP="00246006">
      <w:pPr>
        <w:pStyle w:val="WA"/>
        <w:tabs>
          <w:tab w:val="clear" w:pos="360"/>
          <w:tab w:val="clear" w:pos="720"/>
        </w:tabs>
        <w:spacing w:before="0" w:after="0"/>
      </w:pPr>
      <w:r w:rsidRPr="0075116A">
        <w:rPr>
          <w:bCs/>
        </w:rPr>
        <w:t>Guardian/Conservator Fees</w:t>
      </w:r>
      <w:r w:rsidRPr="0075116A">
        <w:rPr>
          <w:bCs/>
        </w:rPr>
        <w:br/>
      </w:r>
      <w:r w:rsidRPr="0075116A">
        <w:rPr>
          <w:bCs/>
          <w:i/>
          <w:iCs/>
          <w:lang w:val="vi"/>
        </w:rPr>
        <w:t>Phí Người Giám Hộ/Người Bảo Hộ</w:t>
      </w:r>
    </w:p>
    <w:p w14:paraId="234FF249" w14:textId="77777777" w:rsidR="00F2536E" w:rsidRPr="0075116A" w:rsidRDefault="00147EEA" w:rsidP="00246006">
      <w:pPr>
        <w:tabs>
          <w:tab w:val="left" w:pos="2610"/>
          <w:tab w:val="left" w:pos="6660"/>
          <w:tab w:val="left" w:pos="9180"/>
        </w:tabs>
        <w:spacing w:before="120"/>
        <w:ind w:left="720"/>
        <w:rPr>
          <w:rFonts w:ascii="Arial" w:hAnsi="Arial" w:cs="Arial"/>
          <w:sz w:val="22"/>
          <w:szCs w:val="22"/>
        </w:rPr>
      </w:pPr>
      <w:r w:rsidRPr="0075116A">
        <w:rPr>
          <w:rFonts w:ascii="Arial" w:hAnsi="Arial" w:cs="Arial"/>
          <w:sz w:val="22"/>
          <w:szCs w:val="22"/>
        </w:rPr>
        <w:t xml:space="preserve">The guardian/conservator is requesting approval of fees and costs in the amount of </w:t>
      </w:r>
      <w:r w:rsidRPr="0075116A">
        <w:rPr>
          <w:rFonts w:ascii="Arial" w:hAnsi="Arial" w:cs="Arial"/>
          <w:sz w:val="22"/>
          <w:szCs w:val="22"/>
        </w:rPr>
        <w:br/>
        <w:t xml:space="preserve">$ </w:t>
      </w:r>
      <w:r w:rsidRPr="0075116A">
        <w:rPr>
          <w:rFonts w:ascii="Arial" w:hAnsi="Arial" w:cs="Arial"/>
          <w:sz w:val="22"/>
          <w:szCs w:val="22"/>
          <w:u w:val="single"/>
        </w:rPr>
        <w:tab/>
      </w:r>
      <w:r w:rsidRPr="0075116A">
        <w:rPr>
          <w:rFonts w:ascii="Arial" w:hAnsi="Arial" w:cs="Arial"/>
          <w:sz w:val="22"/>
          <w:szCs w:val="22"/>
        </w:rPr>
        <w:t xml:space="preserve"> for the period of </w:t>
      </w:r>
      <w:r w:rsidRPr="0075116A">
        <w:rPr>
          <w:rFonts w:ascii="Arial" w:hAnsi="Arial" w:cs="Arial"/>
          <w:sz w:val="22"/>
          <w:szCs w:val="22"/>
          <w:u w:val="single"/>
        </w:rPr>
        <w:tab/>
      </w:r>
      <w:r w:rsidRPr="0075116A">
        <w:rPr>
          <w:rFonts w:ascii="Arial" w:hAnsi="Arial" w:cs="Arial"/>
          <w:sz w:val="22"/>
          <w:szCs w:val="22"/>
        </w:rPr>
        <w:t xml:space="preserve"> through </w:t>
      </w:r>
      <w:r w:rsidRPr="0075116A">
        <w:rPr>
          <w:rFonts w:ascii="Arial" w:hAnsi="Arial" w:cs="Arial"/>
          <w:sz w:val="22"/>
          <w:szCs w:val="22"/>
          <w:u w:val="single"/>
        </w:rPr>
        <w:tab/>
      </w:r>
      <w:r w:rsidRPr="0075116A">
        <w:rPr>
          <w:rFonts w:ascii="Arial" w:hAnsi="Arial" w:cs="Arial"/>
          <w:sz w:val="22"/>
          <w:szCs w:val="22"/>
        </w:rPr>
        <w:t xml:space="preserve"> to be paid as follows </w:t>
      </w:r>
      <w:r w:rsidRPr="0075116A">
        <w:rPr>
          <w:rFonts w:ascii="Arial" w:hAnsi="Arial" w:cs="Arial"/>
          <w:sz w:val="22"/>
          <w:szCs w:val="22"/>
          <w:u w:val="single"/>
        </w:rPr>
        <w:tab/>
      </w:r>
      <w:r w:rsidRPr="0075116A">
        <w:rPr>
          <w:rFonts w:ascii="Arial" w:hAnsi="Arial" w:cs="Arial"/>
          <w:sz w:val="22"/>
          <w:szCs w:val="22"/>
        </w:rPr>
        <w:t>. The guardian/conservator has attached to this report (or has filed with this report) a separate itemized fee declaration that describes in detail the services rendered, the time period that services were provided, the time required to provide services, the requested rate of compensation, and the out-of-pocket costs incurred.</w:t>
      </w:r>
    </w:p>
    <w:p w14:paraId="7E4619DE" w14:textId="465E13C9" w:rsidR="0077038A" w:rsidRPr="0075116A" w:rsidRDefault="00F2536E" w:rsidP="00A56240">
      <w:pPr>
        <w:tabs>
          <w:tab w:val="left" w:pos="2610"/>
          <w:tab w:val="left" w:pos="6660"/>
          <w:tab w:val="left" w:pos="9180"/>
        </w:tabs>
        <w:ind w:left="720"/>
        <w:rPr>
          <w:rFonts w:ascii="Arial" w:hAnsi="Arial" w:cs="Arial"/>
          <w:i/>
          <w:iCs/>
          <w:sz w:val="22"/>
          <w:szCs w:val="22"/>
          <w:lang w:val="vi"/>
        </w:rPr>
      </w:pPr>
      <w:r w:rsidRPr="0075116A">
        <w:rPr>
          <w:rFonts w:ascii="Arial" w:hAnsi="Arial" w:cs="Arial"/>
          <w:i/>
          <w:iCs/>
          <w:sz w:val="22"/>
          <w:szCs w:val="22"/>
          <w:lang w:val="vi"/>
        </w:rPr>
        <w:lastRenderedPageBreak/>
        <w:t xml:space="preserve">Người giám hộ/người bảo hộ sẽ yêu cầu chấp thuận phí và chi phí trong số tiền là </w:t>
      </w:r>
      <w:r w:rsidRPr="0075116A">
        <w:rPr>
          <w:rFonts w:ascii="Arial" w:hAnsi="Arial" w:cs="Arial"/>
          <w:i/>
          <w:iCs/>
          <w:sz w:val="22"/>
          <w:szCs w:val="22"/>
          <w:lang w:val="vi"/>
        </w:rPr>
        <w:br/>
        <w:t xml:space="preserve">$ </w:t>
      </w:r>
      <w:r w:rsidRPr="0075116A">
        <w:rPr>
          <w:rFonts w:ascii="Arial" w:hAnsi="Arial" w:cs="Arial"/>
          <w:sz w:val="22"/>
          <w:szCs w:val="22"/>
          <w:lang w:val="vi"/>
        </w:rPr>
        <w:tab/>
      </w:r>
      <w:r w:rsidRPr="0075116A">
        <w:rPr>
          <w:rFonts w:ascii="Arial" w:hAnsi="Arial" w:cs="Arial"/>
          <w:i/>
          <w:iCs/>
          <w:sz w:val="22"/>
          <w:szCs w:val="22"/>
          <w:lang w:val="vi"/>
        </w:rPr>
        <w:t xml:space="preserve"> cho thời hạn </w:t>
      </w:r>
      <w:r w:rsidRPr="0075116A">
        <w:rPr>
          <w:rFonts w:ascii="Arial" w:hAnsi="Arial" w:cs="Arial"/>
          <w:sz w:val="22"/>
          <w:szCs w:val="22"/>
          <w:lang w:val="vi"/>
        </w:rPr>
        <w:tab/>
      </w:r>
      <w:r w:rsidRPr="0075116A">
        <w:rPr>
          <w:rFonts w:ascii="Arial" w:hAnsi="Arial" w:cs="Arial"/>
          <w:i/>
          <w:iCs/>
          <w:sz w:val="22"/>
          <w:szCs w:val="22"/>
          <w:lang w:val="vi"/>
        </w:rPr>
        <w:t xml:space="preserve"> đến </w:t>
      </w:r>
      <w:r w:rsidRPr="0075116A">
        <w:rPr>
          <w:rFonts w:ascii="Arial" w:hAnsi="Arial" w:cs="Arial"/>
          <w:sz w:val="22"/>
          <w:szCs w:val="22"/>
          <w:lang w:val="vi"/>
        </w:rPr>
        <w:tab/>
      </w:r>
      <w:r w:rsidRPr="0075116A">
        <w:rPr>
          <w:rFonts w:ascii="Arial" w:hAnsi="Arial" w:cs="Arial"/>
          <w:i/>
          <w:iCs/>
          <w:sz w:val="22"/>
          <w:szCs w:val="22"/>
          <w:lang w:val="vi"/>
        </w:rPr>
        <w:t xml:space="preserve"> sẽ được chi trả như sau </w:t>
      </w:r>
      <w:r w:rsidRPr="0075116A">
        <w:rPr>
          <w:rFonts w:ascii="Arial" w:hAnsi="Arial" w:cs="Arial"/>
          <w:sz w:val="22"/>
          <w:szCs w:val="22"/>
          <w:lang w:val="vi"/>
        </w:rPr>
        <w:tab/>
      </w:r>
      <w:r w:rsidRPr="0075116A">
        <w:rPr>
          <w:rFonts w:ascii="Arial" w:hAnsi="Arial" w:cs="Arial"/>
          <w:i/>
          <w:iCs/>
          <w:sz w:val="22"/>
          <w:szCs w:val="22"/>
          <w:lang w:val="vi"/>
        </w:rPr>
        <w:t>. Người giám hộ/người bảo hộ đã đính kèm vào báo cáo này (hoặc đã trình nộp cùng với báo cáo này) một bản kê khai phí theo từng mục riêng biệt mô tả chi tiết các dịch vụ được cung cấp, khoảng thời gian cung cấp dịch vụ, thời gian cần thiết để cung cấp dịch vụ, mức bồi thường được yêu cầu và các chi phí tự trả phải chịu.</w:t>
      </w:r>
    </w:p>
    <w:p w14:paraId="28DFF6C5" w14:textId="77777777" w:rsidR="00F2536E" w:rsidRPr="0075116A" w:rsidRDefault="0077038A" w:rsidP="00246006">
      <w:pPr>
        <w:spacing w:before="120"/>
        <w:ind w:left="720" w:hanging="720"/>
        <w:rPr>
          <w:rFonts w:ascii="Arial" w:hAnsi="Arial" w:cs="Arial"/>
          <w:b/>
          <w:color w:val="000000"/>
          <w:sz w:val="22"/>
          <w:szCs w:val="22"/>
          <w:shd w:val="clear" w:color="auto" w:fill="FFFFFF"/>
        </w:rPr>
      </w:pPr>
      <w:r w:rsidRPr="0075116A">
        <w:rPr>
          <w:rFonts w:ascii="Arial" w:hAnsi="Arial" w:cs="Arial"/>
          <w:b/>
          <w:bCs/>
          <w:sz w:val="22"/>
          <w:szCs w:val="22"/>
        </w:rPr>
        <w:t>6.</w:t>
      </w:r>
      <w:r w:rsidRPr="0075116A">
        <w:rPr>
          <w:rFonts w:ascii="Arial" w:hAnsi="Arial" w:cs="Arial"/>
          <w:b/>
          <w:bCs/>
          <w:sz w:val="22"/>
          <w:szCs w:val="22"/>
        </w:rPr>
        <w:tab/>
        <w:t>S</w:t>
      </w:r>
      <w:r w:rsidRPr="0075116A">
        <w:rPr>
          <w:rFonts w:ascii="Arial" w:hAnsi="Arial" w:cs="Arial"/>
          <w:b/>
          <w:bCs/>
          <w:color w:val="000000"/>
          <w:sz w:val="22"/>
          <w:szCs w:val="22"/>
          <w:shd w:val="clear" w:color="auto" w:fill="FFFFFF"/>
        </w:rPr>
        <w:t>pecific and updated information regarding the emergency alleged in the emergency petition</w:t>
      </w:r>
    </w:p>
    <w:p w14:paraId="79A6C22A" w14:textId="2CF6F15D" w:rsidR="0077038A" w:rsidRPr="0075116A" w:rsidRDefault="00F6057E" w:rsidP="00A56240">
      <w:pPr>
        <w:ind w:left="720" w:hanging="720"/>
        <w:rPr>
          <w:rFonts w:ascii="Arial" w:hAnsi="Arial" w:cs="Arial"/>
          <w:i/>
          <w:iCs/>
          <w:color w:val="000000"/>
          <w:sz w:val="22"/>
          <w:szCs w:val="22"/>
          <w:shd w:val="clear" w:color="auto" w:fill="FFFFFF"/>
        </w:rPr>
      </w:pPr>
      <w:r w:rsidRPr="0075116A">
        <w:rPr>
          <w:rFonts w:ascii="Arial" w:hAnsi="Arial" w:cs="Arial"/>
          <w:b/>
          <w:bCs/>
          <w:i/>
          <w:iCs/>
          <w:sz w:val="22"/>
          <w:szCs w:val="22"/>
        </w:rPr>
        <w:tab/>
      </w:r>
      <w:r w:rsidRPr="0075116A">
        <w:rPr>
          <w:rFonts w:ascii="Arial" w:hAnsi="Arial" w:cs="Arial"/>
          <w:b/>
          <w:bCs/>
          <w:i/>
          <w:iCs/>
          <w:sz w:val="22"/>
          <w:szCs w:val="22"/>
          <w:lang w:val="vi"/>
        </w:rPr>
        <w:t>T</w:t>
      </w:r>
      <w:r w:rsidRPr="0075116A">
        <w:rPr>
          <w:rFonts w:ascii="Arial" w:hAnsi="Arial" w:cs="Arial"/>
          <w:b/>
          <w:bCs/>
          <w:i/>
          <w:iCs/>
          <w:color w:val="000000"/>
          <w:sz w:val="22"/>
          <w:szCs w:val="22"/>
          <w:shd w:val="clear" w:color="auto" w:fill="FFFFFF"/>
          <w:lang w:val="vi"/>
        </w:rPr>
        <w:t>hông tin cụ thể và được cập nhật liên quan đến tình trạng khẩn cấp bị cáo buộc trong đơn xin khẩn cấp</w:t>
      </w:r>
    </w:p>
    <w:p w14:paraId="09ED94F8" w14:textId="3D8B0715" w:rsidR="0091587C" w:rsidRPr="0075116A" w:rsidRDefault="0091587C" w:rsidP="00F6057E">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7A78A324" w14:textId="013856F5" w:rsidR="0091587C" w:rsidRPr="0075116A" w:rsidRDefault="0091587C" w:rsidP="00F6057E">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01178D00" w14:textId="07579612" w:rsidR="0091587C" w:rsidRPr="0075116A" w:rsidRDefault="0091587C" w:rsidP="00F6057E">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7F88E248" w14:textId="0E6C34BA" w:rsidR="0091587C" w:rsidRPr="0075116A" w:rsidRDefault="0091587C" w:rsidP="00F6057E">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36588641" w14:textId="77777777" w:rsidR="00F2536E" w:rsidRPr="0075116A" w:rsidRDefault="0091587C" w:rsidP="00246006">
      <w:pPr>
        <w:suppressAutoHyphens/>
        <w:overflowPunct/>
        <w:autoSpaceDE/>
        <w:autoSpaceDN/>
        <w:adjustRightInd/>
        <w:spacing w:before="120"/>
        <w:ind w:left="720" w:hanging="720"/>
        <w:textAlignment w:val="auto"/>
        <w:rPr>
          <w:rFonts w:ascii="Arial" w:hAnsi="Arial" w:cs="Arial"/>
          <w:b/>
          <w:sz w:val="22"/>
          <w:szCs w:val="22"/>
        </w:rPr>
      </w:pPr>
      <w:r w:rsidRPr="0075116A">
        <w:rPr>
          <w:rFonts w:ascii="Arial" w:hAnsi="Arial" w:cs="Arial"/>
          <w:b/>
          <w:bCs/>
          <w:sz w:val="22"/>
          <w:szCs w:val="22"/>
        </w:rPr>
        <w:t>7</w:t>
      </w:r>
      <w:r w:rsidRPr="0075116A">
        <w:rPr>
          <w:rFonts w:ascii="Arial" w:hAnsi="Arial" w:cs="Arial"/>
          <w:sz w:val="22"/>
          <w:szCs w:val="22"/>
        </w:rPr>
        <w:t>.</w:t>
      </w:r>
      <w:r w:rsidRPr="0075116A">
        <w:rPr>
          <w:rFonts w:ascii="Arial" w:hAnsi="Arial" w:cs="Arial"/>
          <w:sz w:val="22"/>
          <w:szCs w:val="22"/>
        </w:rPr>
        <w:tab/>
      </w:r>
      <w:r w:rsidRPr="0075116A">
        <w:rPr>
          <w:rFonts w:ascii="Arial" w:hAnsi="Arial" w:cs="Arial"/>
          <w:b/>
          <w:bCs/>
          <w:sz w:val="22"/>
          <w:szCs w:val="22"/>
        </w:rPr>
        <w:t>Individual’s Emergency Needs</w:t>
      </w:r>
    </w:p>
    <w:p w14:paraId="415DE795" w14:textId="18965A13" w:rsidR="0091587C" w:rsidRPr="0075116A" w:rsidRDefault="00F6057E" w:rsidP="00A56240">
      <w:pPr>
        <w:suppressAutoHyphens/>
        <w:overflowPunct/>
        <w:autoSpaceDE/>
        <w:autoSpaceDN/>
        <w:adjustRightInd/>
        <w:ind w:left="720" w:hanging="720"/>
        <w:textAlignment w:val="auto"/>
        <w:rPr>
          <w:rFonts w:ascii="Arial" w:hAnsi="Arial" w:cs="Arial"/>
          <w:b/>
          <w:i/>
          <w:iCs/>
          <w:sz w:val="22"/>
          <w:szCs w:val="22"/>
        </w:rPr>
      </w:pPr>
      <w:r w:rsidRPr="0075116A">
        <w:rPr>
          <w:rFonts w:ascii="Arial" w:hAnsi="Arial" w:cs="Arial"/>
          <w:b/>
          <w:bCs/>
          <w:i/>
          <w:iCs/>
          <w:sz w:val="22"/>
          <w:szCs w:val="22"/>
        </w:rPr>
        <w:tab/>
      </w:r>
      <w:r w:rsidRPr="0075116A">
        <w:rPr>
          <w:rFonts w:ascii="Arial" w:hAnsi="Arial" w:cs="Arial"/>
          <w:b/>
          <w:bCs/>
          <w:i/>
          <w:iCs/>
          <w:sz w:val="22"/>
          <w:szCs w:val="22"/>
          <w:lang w:val="vi"/>
        </w:rPr>
        <w:t>Nhu Cầu Khẩn Cấp Của Cá Nhân</w:t>
      </w:r>
    </w:p>
    <w:p w14:paraId="6EFE6BD6" w14:textId="7F8C7DD0" w:rsidR="00905A19" w:rsidRPr="0075116A" w:rsidRDefault="00905A19" w:rsidP="00F6057E">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317BF3A5" w14:textId="28F85755" w:rsidR="00905A19" w:rsidRPr="0075116A" w:rsidRDefault="00905A19" w:rsidP="00F6057E">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7B3EC100" w14:textId="2C1A4F94" w:rsidR="00905A19" w:rsidRPr="0075116A" w:rsidRDefault="00905A19" w:rsidP="00F6057E">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75668487" w14:textId="244DA73D" w:rsidR="00CD73B7" w:rsidRPr="0075116A" w:rsidRDefault="00905A19" w:rsidP="00F6057E">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7A7CB4B6" w14:textId="77777777" w:rsidR="00F2536E" w:rsidRPr="0075116A" w:rsidRDefault="00512F7A" w:rsidP="00246006">
      <w:pPr>
        <w:pStyle w:val="WA"/>
        <w:numPr>
          <w:ilvl w:val="0"/>
          <w:numId w:val="0"/>
        </w:numPr>
        <w:tabs>
          <w:tab w:val="clear" w:pos="360"/>
          <w:tab w:val="clear" w:pos="720"/>
        </w:tabs>
        <w:spacing w:after="0"/>
      </w:pPr>
      <w:r w:rsidRPr="0075116A">
        <w:rPr>
          <w:bCs/>
        </w:rPr>
        <w:t>8.</w:t>
      </w:r>
      <w:r w:rsidRPr="0075116A">
        <w:rPr>
          <w:bCs/>
        </w:rPr>
        <w:tab/>
        <w:t>Actions and decisions by the emergency guardian/conservator</w:t>
      </w:r>
    </w:p>
    <w:p w14:paraId="4B62ABBE" w14:textId="52158C73" w:rsidR="00AC15ED" w:rsidRPr="0075116A" w:rsidRDefault="00F6057E" w:rsidP="00A56240">
      <w:pPr>
        <w:pStyle w:val="WA"/>
        <w:numPr>
          <w:ilvl w:val="0"/>
          <w:numId w:val="0"/>
        </w:numPr>
        <w:tabs>
          <w:tab w:val="clear" w:pos="360"/>
          <w:tab w:val="clear" w:pos="720"/>
        </w:tabs>
        <w:spacing w:before="0"/>
        <w:rPr>
          <w:i/>
          <w:iCs/>
        </w:rPr>
      </w:pPr>
      <w:r w:rsidRPr="0075116A">
        <w:rPr>
          <w:bCs/>
          <w:i/>
          <w:iCs/>
        </w:rPr>
        <w:tab/>
      </w:r>
      <w:r w:rsidRPr="0075116A">
        <w:rPr>
          <w:bCs/>
          <w:i/>
          <w:iCs/>
          <w:lang w:val="vi"/>
        </w:rPr>
        <w:t>Các hành động và quyết định của người giám hộ/người bảo hộ khẩn cấp</w:t>
      </w:r>
    </w:p>
    <w:p w14:paraId="5B18F006" w14:textId="43EA888B" w:rsidR="00AC15ED" w:rsidRPr="0075116A" w:rsidRDefault="00AC15ED"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66BD0DD7" w14:textId="69D5FA78" w:rsidR="00AC15ED" w:rsidRPr="0075116A" w:rsidRDefault="00AC15ED"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6A0F5EF4" w14:textId="2573119B" w:rsidR="009238F2" w:rsidRPr="0075116A" w:rsidRDefault="00AC15ED"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6ABAB81D" w14:textId="57EC2FF0" w:rsidR="009238F2" w:rsidRPr="0075116A" w:rsidRDefault="009238F2"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0A3646B8" w14:textId="77777777" w:rsidR="00F2536E" w:rsidRPr="0075116A" w:rsidRDefault="00512F7A" w:rsidP="00246006">
      <w:pPr>
        <w:pStyle w:val="WA"/>
        <w:numPr>
          <w:ilvl w:val="0"/>
          <w:numId w:val="0"/>
        </w:numPr>
        <w:tabs>
          <w:tab w:val="clear" w:pos="360"/>
          <w:tab w:val="clear" w:pos="720"/>
        </w:tabs>
        <w:spacing w:after="0"/>
      </w:pPr>
      <w:r w:rsidRPr="0075116A">
        <w:rPr>
          <w:bCs/>
        </w:rPr>
        <w:t>9.</w:t>
      </w:r>
      <w:r w:rsidRPr="0075116A">
        <w:rPr>
          <w:bCs/>
        </w:rPr>
        <w:tab/>
        <w:t>Recommendations as to whether a guardian/conservator should be appointed</w:t>
      </w:r>
    </w:p>
    <w:p w14:paraId="1FA62FE0" w14:textId="685E8E65" w:rsidR="007D7AD4" w:rsidRPr="0075116A" w:rsidRDefault="00A16153" w:rsidP="00A56240">
      <w:pPr>
        <w:pStyle w:val="WA"/>
        <w:numPr>
          <w:ilvl w:val="0"/>
          <w:numId w:val="0"/>
        </w:numPr>
        <w:tabs>
          <w:tab w:val="clear" w:pos="360"/>
          <w:tab w:val="clear" w:pos="720"/>
        </w:tabs>
        <w:spacing w:before="0"/>
        <w:rPr>
          <w:i/>
          <w:iCs/>
        </w:rPr>
      </w:pPr>
      <w:r w:rsidRPr="0075116A">
        <w:rPr>
          <w:bCs/>
          <w:i/>
          <w:iCs/>
        </w:rPr>
        <w:tab/>
      </w:r>
      <w:r w:rsidRPr="0075116A">
        <w:rPr>
          <w:bCs/>
          <w:i/>
          <w:iCs/>
          <w:lang w:val="vi"/>
        </w:rPr>
        <w:t>Khuyến nghị về việc có nên chỉ định người giám hộ/người bảo trợ hay không</w:t>
      </w:r>
    </w:p>
    <w:p w14:paraId="167457DB" w14:textId="355236EE" w:rsidR="009238F2" w:rsidRPr="0075116A" w:rsidRDefault="009238F2"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085B2429" w14:textId="04D54286" w:rsidR="009238F2" w:rsidRPr="0075116A" w:rsidRDefault="009238F2"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2B86E3D4" w14:textId="505A58BE" w:rsidR="009238F2" w:rsidRPr="0075116A" w:rsidRDefault="009238F2"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5866ED0D" w14:textId="77777777" w:rsidR="00F2536E" w:rsidRPr="0075116A" w:rsidRDefault="00512F7A" w:rsidP="00246006">
      <w:pPr>
        <w:spacing w:before="120"/>
        <w:rPr>
          <w:rFonts w:ascii="Arial" w:hAnsi="Arial" w:cs="Arial"/>
          <w:b/>
          <w:sz w:val="22"/>
          <w:szCs w:val="22"/>
        </w:rPr>
      </w:pPr>
      <w:r w:rsidRPr="0075116A">
        <w:rPr>
          <w:rFonts w:ascii="Arial" w:hAnsi="Arial" w:cs="Arial"/>
          <w:b/>
          <w:bCs/>
          <w:sz w:val="22"/>
          <w:szCs w:val="22"/>
        </w:rPr>
        <w:t>10.</w:t>
      </w:r>
      <w:r w:rsidRPr="0075116A">
        <w:rPr>
          <w:rFonts w:ascii="Arial" w:hAnsi="Arial" w:cs="Arial"/>
          <w:b/>
          <w:bCs/>
          <w:sz w:val="22"/>
          <w:szCs w:val="22"/>
        </w:rPr>
        <w:tab/>
        <w:t>Extend Emergency Guardianship/Conservatorship</w:t>
      </w:r>
    </w:p>
    <w:p w14:paraId="6F2BF8AF" w14:textId="0E89AEB5" w:rsidR="00651951" w:rsidRPr="0075116A" w:rsidRDefault="00A16153" w:rsidP="00A56240">
      <w:pPr>
        <w:rPr>
          <w:rFonts w:ascii="Arial" w:hAnsi="Arial" w:cs="Arial"/>
          <w:b/>
          <w:i/>
          <w:iCs/>
          <w:sz w:val="22"/>
          <w:szCs w:val="22"/>
        </w:rPr>
      </w:pPr>
      <w:r w:rsidRPr="0075116A">
        <w:rPr>
          <w:rFonts w:ascii="Arial" w:hAnsi="Arial" w:cs="Arial"/>
          <w:b/>
          <w:bCs/>
          <w:i/>
          <w:iCs/>
          <w:sz w:val="22"/>
          <w:szCs w:val="22"/>
        </w:rPr>
        <w:tab/>
      </w:r>
      <w:r w:rsidRPr="0075116A">
        <w:rPr>
          <w:rFonts w:ascii="Arial" w:hAnsi="Arial" w:cs="Arial"/>
          <w:b/>
          <w:bCs/>
          <w:i/>
          <w:iCs/>
          <w:sz w:val="22"/>
          <w:szCs w:val="22"/>
          <w:lang w:val="vi"/>
        </w:rPr>
        <w:t>Gia Hạn Quyền Giám Hộ/Quyền Bảo Hộ Khẩn Cấp</w:t>
      </w:r>
    </w:p>
    <w:p w14:paraId="040B0A7C" w14:textId="77777777" w:rsidR="00F2536E" w:rsidRPr="0075116A" w:rsidRDefault="00651951" w:rsidP="00246006">
      <w:pPr>
        <w:spacing w:before="120"/>
        <w:ind w:left="1080" w:hanging="360"/>
        <w:rPr>
          <w:rFonts w:ascii="Arial" w:hAnsi="Arial" w:cs="Arial"/>
          <w:sz w:val="22"/>
          <w:szCs w:val="22"/>
        </w:rPr>
      </w:pPr>
      <w:r w:rsidRPr="0075116A">
        <w:rPr>
          <w:rFonts w:ascii="Arial" w:hAnsi="Arial" w:cs="Arial"/>
          <w:sz w:val="22"/>
          <w:szCs w:val="22"/>
        </w:rPr>
        <w:t>[  ]</w:t>
      </w:r>
      <w:r w:rsidRPr="0075116A">
        <w:rPr>
          <w:rFonts w:ascii="Arial" w:hAnsi="Arial" w:cs="Arial"/>
          <w:sz w:val="22"/>
          <w:szCs w:val="22"/>
        </w:rPr>
        <w:tab/>
        <w:t>Does not apply.</w:t>
      </w:r>
    </w:p>
    <w:p w14:paraId="04F03CBA" w14:textId="100F91C2" w:rsidR="00651951" w:rsidRPr="0075116A" w:rsidRDefault="00A16153" w:rsidP="00A56240">
      <w:pPr>
        <w:ind w:left="1080" w:hanging="360"/>
        <w:rPr>
          <w:rFonts w:ascii="Arial" w:hAnsi="Arial" w:cs="Arial"/>
          <w:i/>
          <w:iCs/>
          <w:sz w:val="22"/>
          <w:szCs w:val="22"/>
        </w:rPr>
      </w:pPr>
      <w:r w:rsidRPr="0075116A">
        <w:rPr>
          <w:rFonts w:ascii="Arial" w:hAnsi="Arial" w:cs="Arial"/>
          <w:i/>
          <w:iCs/>
          <w:sz w:val="22"/>
          <w:szCs w:val="22"/>
        </w:rPr>
        <w:tab/>
      </w:r>
      <w:r w:rsidRPr="0075116A">
        <w:rPr>
          <w:rFonts w:ascii="Arial" w:hAnsi="Arial" w:cs="Arial"/>
          <w:i/>
          <w:iCs/>
          <w:sz w:val="22"/>
          <w:szCs w:val="22"/>
          <w:lang w:val="vi"/>
        </w:rPr>
        <w:t>Không áp dụng.</w:t>
      </w:r>
    </w:p>
    <w:p w14:paraId="3AD47647" w14:textId="77777777" w:rsidR="00F2536E" w:rsidRPr="0075116A" w:rsidRDefault="00651951" w:rsidP="00246006">
      <w:pPr>
        <w:tabs>
          <w:tab w:val="left" w:pos="9360"/>
        </w:tabs>
        <w:suppressAutoHyphens/>
        <w:overflowPunct/>
        <w:autoSpaceDE/>
        <w:autoSpaceDN/>
        <w:adjustRightInd/>
        <w:spacing w:before="120"/>
        <w:ind w:left="1080" w:hanging="360"/>
        <w:textAlignment w:val="auto"/>
        <w:rPr>
          <w:rFonts w:ascii="Arial" w:hAnsi="Arial" w:cs="Arial"/>
          <w:sz w:val="22"/>
          <w:szCs w:val="22"/>
          <w:u w:val="single"/>
        </w:rPr>
      </w:pPr>
      <w:r w:rsidRPr="0075116A">
        <w:rPr>
          <w:rFonts w:ascii="Arial" w:hAnsi="Arial" w:cs="Arial"/>
          <w:sz w:val="22"/>
          <w:szCs w:val="22"/>
        </w:rPr>
        <w:t>[  ]</w:t>
      </w:r>
      <w:r w:rsidRPr="0075116A">
        <w:rPr>
          <w:rFonts w:ascii="Arial" w:hAnsi="Arial" w:cs="Arial"/>
          <w:sz w:val="22"/>
          <w:szCs w:val="22"/>
        </w:rPr>
        <w:tab/>
        <w:t>The emergency guardianship/conservatorship should be extended another 60 days because:</w:t>
      </w:r>
      <w:r w:rsidRPr="0075116A">
        <w:rPr>
          <w:rFonts w:ascii="Arial" w:hAnsi="Arial" w:cs="Arial"/>
          <w:sz w:val="22"/>
          <w:szCs w:val="22"/>
          <w:u w:val="single"/>
        </w:rPr>
        <w:tab/>
      </w:r>
    </w:p>
    <w:p w14:paraId="0F565575" w14:textId="6E3CD300" w:rsidR="00651951" w:rsidRPr="0075116A" w:rsidRDefault="00A16153" w:rsidP="00A56240">
      <w:pPr>
        <w:tabs>
          <w:tab w:val="left" w:pos="9360"/>
        </w:tabs>
        <w:suppressAutoHyphens/>
        <w:overflowPunct/>
        <w:autoSpaceDE/>
        <w:autoSpaceDN/>
        <w:adjustRightInd/>
        <w:ind w:left="1080" w:hanging="360"/>
        <w:textAlignment w:val="auto"/>
        <w:rPr>
          <w:rFonts w:ascii="Arial" w:hAnsi="Arial" w:cs="Arial"/>
          <w:i/>
          <w:iCs/>
          <w:sz w:val="22"/>
          <w:szCs w:val="22"/>
          <w:u w:val="single"/>
        </w:rPr>
      </w:pPr>
      <w:r w:rsidRPr="0075116A">
        <w:rPr>
          <w:rFonts w:ascii="Arial" w:hAnsi="Arial" w:cs="Arial"/>
          <w:i/>
          <w:iCs/>
          <w:sz w:val="22"/>
          <w:szCs w:val="22"/>
        </w:rPr>
        <w:tab/>
      </w:r>
      <w:r w:rsidRPr="0075116A">
        <w:rPr>
          <w:rFonts w:ascii="Arial" w:hAnsi="Arial" w:cs="Arial"/>
          <w:i/>
          <w:iCs/>
          <w:sz w:val="22"/>
          <w:szCs w:val="22"/>
          <w:lang w:val="vi"/>
        </w:rPr>
        <w:t>Quyền giám hộ/quyền bảo hộ khẩn cấp phải được gia hạn trong một thời hạn khác 60 ngày bởi vì:</w:t>
      </w:r>
    </w:p>
    <w:p w14:paraId="7E193195" w14:textId="3EC0CE5D" w:rsidR="00651951" w:rsidRPr="0075116A" w:rsidRDefault="00651951"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lastRenderedPageBreak/>
        <w:tab/>
      </w:r>
    </w:p>
    <w:p w14:paraId="2790174B" w14:textId="3BC63EF7" w:rsidR="00651951" w:rsidRPr="0075116A" w:rsidRDefault="00651951"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18015B6E" w14:textId="6C1F3061" w:rsidR="00651951" w:rsidRPr="0075116A" w:rsidRDefault="00651951"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070E0A94" w14:textId="403F90FA" w:rsidR="00651951" w:rsidRPr="0075116A" w:rsidRDefault="00651951"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20099511" w14:textId="77777777" w:rsidR="00F2536E" w:rsidRPr="0075116A" w:rsidRDefault="00651951" w:rsidP="00246006">
      <w:pPr>
        <w:tabs>
          <w:tab w:val="left" w:pos="9360"/>
        </w:tabs>
        <w:suppressAutoHyphens/>
        <w:overflowPunct/>
        <w:autoSpaceDE/>
        <w:autoSpaceDN/>
        <w:adjustRightInd/>
        <w:spacing w:before="120"/>
        <w:ind w:left="1440" w:hanging="720"/>
        <w:textAlignment w:val="auto"/>
        <w:rPr>
          <w:rFonts w:ascii="Arial" w:hAnsi="Arial" w:cs="Arial"/>
          <w:sz w:val="22"/>
          <w:szCs w:val="22"/>
          <w:u w:val="single"/>
        </w:rPr>
      </w:pPr>
      <w:r w:rsidRPr="0075116A">
        <w:rPr>
          <w:rFonts w:ascii="Arial" w:hAnsi="Arial" w:cs="Arial"/>
          <w:sz w:val="22"/>
          <w:szCs w:val="22"/>
        </w:rPr>
        <w:t>Respondent’s continuing emergency needs are:</w:t>
      </w:r>
      <w:r w:rsidRPr="0075116A">
        <w:rPr>
          <w:rFonts w:ascii="Arial" w:hAnsi="Arial" w:cs="Arial"/>
          <w:sz w:val="22"/>
          <w:szCs w:val="22"/>
          <w:u w:val="single"/>
        </w:rPr>
        <w:tab/>
      </w:r>
    </w:p>
    <w:p w14:paraId="37D6505F" w14:textId="61A98B4E" w:rsidR="00651951" w:rsidRPr="0075116A" w:rsidRDefault="00F2536E" w:rsidP="00A56240">
      <w:pPr>
        <w:tabs>
          <w:tab w:val="left" w:pos="9360"/>
        </w:tabs>
        <w:suppressAutoHyphens/>
        <w:overflowPunct/>
        <w:autoSpaceDE/>
        <w:autoSpaceDN/>
        <w:adjustRightInd/>
        <w:ind w:left="1440" w:hanging="720"/>
        <w:textAlignment w:val="auto"/>
        <w:rPr>
          <w:rFonts w:ascii="Arial" w:hAnsi="Arial" w:cs="Arial"/>
          <w:i/>
          <w:iCs/>
          <w:sz w:val="22"/>
          <w:szCs w:val="22"/>
          <w:u w:val="single"/>
        </w:rPr>
      </w:pPr>
      <w:r w:rsidRPr="0075116A">
        <w:rPr>
          <w:rFonts w:ascii="Arial" w:hAnsi="Arial" w:cs="Arial"/>
          <w:i/>
          <w:iCs/>
          <w:sz w:val="22"/>
          <w:szCs w:val="22"/>
          <w:lang w:val="vi"/>
        </w:rPr>
        <w:t>Nhu cầu khẩn cấp liên tục của Bị Đơn là:</w:t>
      </w:r>
    </w:p>
    <w:p w14:paraId="670BFC4A" w14:textId="265393BA" w:rsidR="003B71B7" w:rsidRPr="0075116A" w:rsidRDefault="003B71B7"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51DA815E" w14:textId="7C04B381" w:rsidR="003B71B7" w:rsidRPr="0075116A" w:rsidRDefault="003B71B7"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46A1CEDC" w14:textId="25A5DC8C" w:rsidR="003B71B7" w:rsidRPr="0075116A" w:rsidRDefault="003B71B7"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4889B459" w14:textId="207B9CA0" w:rsidR="003B71B7" w:rsidRPr="0075116A" w:rsidRDefault="003B71B7"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095FD5D2" w14:textId="77777777" w:rsidR="00F2536E" w:rsidRPr="0075116A" w:rsidRDefault="00651951" w:rsidP="00246006">
      <w:pPr>
        <w:suppressAutoHyphens/>
        <w:overflowPunct/>
        <w:autoSpaceDE/>
        <w:autoSpaceDN/>
        <w:adjustRightInd/>
        <w:spacing w:before="120"/>
        <w:ind w:left="720" w:hanging="720"/>
        <w:textAlignment w:val="auto"/>
        <w:rPr>
          <w:rFonts w:ascii="Arial" w:hAnsi="Arial" w:cs="Arial"/>
          <w:b/>
          <w:sz w:val="22"/>
          <w:szCs w:val="22"/>
        </w:rPr>
      </w:pPr>
      <w:r w:rsidRPr="0075116A">
        <w:rPr>
          <w:rFonts w:ascii="Arial" w:hAnsi="Arial" w:cs="Arial"/>
          <w:b/>
          <w:bCs/>
          <w:sz w:val="22"/>
          <w:szCs w:val="22"/>
        </w:rPr>
        <w:t>11.</w:t>
      </w:r>
      <w:r w:rsidRPr="0075116A">
        <w:rPr>
          <w:rFonts w:ascii="Arial" w:hAnsi="Arial" w:cs="Arial"/>
          <w:b/>
          <w:bCs/>
          <w:sz w:val="22"/>
          <w:szCs w:val="22"/>
        </w:rPr>
        <w:tab/>
        <w:t>Other</w:t>
      </w:r>
    </w:p>
    <w:p w14:paraId="6C849C97" w14:textId="41347AA5" w:rsidR="00E56705" w:rsidRPr="0075116A" w:rsidRDefault="00A16153" w:rsidP="00A56240">
      <w:pPr>
        <w:suppressAutoHyphens/>
        <w:overflowPunct/>
        <w:autoSpaceDE/>
        <w:autoSpaceDN/>
        <w:adjustRightInd/>
        <w:ind w:left="720" w:hanging="720"/>
        <w:textAlignment w:val="auto"/>
        <w:rPr>
          <w:rFonts w:ascii="Arial" w:hAnsi="Arial" w:cs="Arial"/>
          <w:b/>
          <w:i/>
          <w:iCs/>
          <w:sz w:val="22"/>
          <w:szCs w:val="22"/>
        </w:rPr>
      </w:pPr>
      <w:r w:rsidRPr="0075116A">
        <w:rPr>
          <w:rFonts w:ascii="Arial" w:hAnsi="Arial" w:cs="Arial"/>
          <w:b/>
          <w:bCs/>
          <w:i/>
          <w:iCs/>
          <w:sz w:val="22"/>
          <w:szCs w:val="22"/>
        </w:rPr>
        <w:tab/>
      </w:r>
      <w:r w:rsidRPr="0075116A">
        <w:rPr>
          <w:rFonts w:ascii="Arial" w:hAnsi="Arial" w:cs="Arial"/>
          <w:b/>
          <w:bCs/>
          <w:i/>
          <w:iCs/>
          <w:sz w:val="22"/>
          <w:szCs w:val="22"/>
          <w:lang w:val="vi"/>
        </w:rPr>
        <w:t>Khác</w:t>
      </w:r>
    </w:p>
    <w:p w14:paraId="5301F673" w14:textId="01480293" w:rsidR="00E56705" w:rsidRPr="0075116A" w:rsidRDefault="00E56705"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0D5868AE" w14:textId="47716D27" w:rsidR="00E56705" w:rsidRPr="0075116A" w:rsidRDefault="00E56705"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13B498F4" w14:textId="6035B89D" w:rsidR="00E56705" w:rsidRPr="0075116A" w:rsidRDefault="00E56705"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75116A">
        <w:rPr>
          <w:rFonts w:ascii="Arial" w:hAnsi="Arial" w:cs="Arial"/>
          <w:sz w:val="22"/>
          <w:szCs w:val="22"/>
          <w:u w:val="single"/>
        </w:rPr>
        <w:tab/>
      </w:r>
    </w:p>
    <w:p w14:paraId="36237329" w14:textId="77777777" w:rsidR="00F2536E" w:rsidRPr="0075116A" w:rsidRDefault="00512F7A" w:rsidP="00246006">
      <w:pPr>
        <w:pStyle w:val="WA"/>
        <w:numPr>
          <w:ilvl w:val="0"/>
          <w:numId w:val="0"/>
        </w:numPr>
        <w:tabs>
          <w:tab w:val="clear" w:pos="360"/>
          <w:tab w:val="clear" w:pos="720"/>
        </w:tabs>
        <w:spacing w:after="0"/>
      </w:pPr>
      <w:r w:rsidRPr="0075116A">
        <w:rPr>
          <w:bCs/>
        </w:rPr>
        <w:t>12.</w:t>
      </w:r>
      <w:r w:rsidRPr="0075116A">
        <w:rPr>
          <w:bCs/>
        </w:rPr>
        <w:tab/>
        <w:t>The guardian/conservator requests that the court enter an Order as follows:</w:t>
      </w:r>
    </w:p>
    <w:p w14:paraId="5CD412C0" w14:textId="07F83967" w:rsidR="002209E7" w:rsidRPr="0075116A" w:rsidRDefault="00A16153" w:rsidP="00A56240">
      <w:pPr>
        <w:pStyle w:val="WA"/>
        <w:numPr>
          <w:ilvl w:val="0"/>
          <w:numId w:val="0"/>
        </w:numPr>
        <w:tabs>
          <w:tab w:val="clear" w:pos="360"/>
          <w:tab w:val="clear" w:pos="720"/>
        </w:tabs>
        <w:spacing w:before="0"/>
        <w:rPr>
          <w:i/>
          <w:iCs/>
        </w:rPr>
      </w:pPr>
      <w:r w:rsidRPr="0075116A">
        <w:rPr>
          <w:bCs/>
          <w:i/>
          <w:iCs/>
        </w:rPr>
        <w:tab/>
      </w:r>
      <w:r w:rsidRPr="0075116A">
        <w:rPr>
          <w:bCs/>
          <w:i/>
          <w:iCs/>
          <w:lang w:val="vi"/>
        </w:rPr>
        <w:t>Người giám hộ/người bảo hộ yêu cầu rằng tòa án đưa ra một Lệnh như sau:</w:t>
      </w:r>
    </w:p>
    <w:p w14:paraId="382E8158" w14:textId="77777777" w:rsidR="00F2536E" w:rsidRPr="0075116A" w:rsidRDefault="002209E7" w:rsidP="00246006">
      <w:pPr>
        <w:pStyle w:val="WA"/>
        <w:numPr>
          <w:ilvl w:val="0"/>
          <w:numId w:val="0"/>
        </w:numPr>
        <w:spacing w:after="0"/>
        <w:ind w:left="1080" w:hanging="360"/>
        <w:rPr>
          <w:b w:val="0"/>
        </w:rPr>
      </w:pPr>
      <w:r w:rsidRPr="0075116A">
        <w:rPr>
          <w:b w:val="0"/>
        </w:rPr>
        <w:t>[  ]</w:t>
      </w:r>
      <w:r w:rsidRPr="0075116A">
        <w:rPr>
          <w:b w:val="0"/>
        </w:rPr>
        <w:tab/>
        <w:t>Approval of Report: Approving this proposed Report of guardian/conservator.</w:t>
      </w:r>
    </w:p>
    <w:p w14:paraId="4EE03FEB" w14:textId="2CC379FC" w:rsidR="002209E7" w:rsidRPr="0075116A" w:rsidRDefault="00A16153" w:rsidP="00A56240">
      <w:pPr>
        <w:pStyle w:val="WA"/>
        <w:numPr>
          <w:ilvl w:val="0"/>
          <w:numId w:val="0"/>
        </w:numPr>
        <w:spacing w:before="0"/>
        <w:ind w:left="1080" w:hanging="360"/>
        <w:rPr>
          <w:b w:val="0"/>
          <w:i/>
          <w:iCs/>
        </w:rPr>
      </w:pPr>
      <w:r w:rsidRPr="0075116A">
        <w:rPr>
          <w:b w:val="0"/>
          <w:i/>
          <w:iCs/>
        </w:rPr>
        <w:tab/>
      </w:r>
      <w:r w:rsidRPr="0075116A">
        <w:rPr>
          <w:b w:val="0"/>
          <w:i/>
          <w:iCs/>
          <w:lang w:val="vi"/>
        </w:rPr>
        <w:t>Chấp Thuận Báo Cáo: Chấp thuận Báo Cáo được đề xuất của người giám hộ/người bảo hộ.</w:t>
      </w:r>
    </w:p>
    <w:p w14:paraId="34044B08" w14:textId="77777777" w:rsidR="00F2536E" w:rsidRPr="0075116A" w:rsidRDefault="002209E7" w:rsidP="00246006">
      <w:pPr>
        <w:pStyle w:val="WA"/>
        <w:numPr>
          <w:ilvl w:val="0"/>
          <w:numId w:val="0"/>
        </w:numPr>
        <w:spacing w:after="0"/>
        <w:ind w:left="1080" w:hanging="360"/>
        <w:rPr>
          <w:b w:val="0"/>
        </w:rPr>
      </w:pPr>
      <w:r w:rsidRPr="0075116A">
        <w:rPr>
          <w:b w:val="0"/>
        </w:rPr>
        <w:t>[  ]</w:t>
      </w:r>
      <w:r w:rsidRPr="0075116A">
        <w:rPr>
          <w:b w:val="0"/>
        </w:rPr>
        <w:tab/>
        <w:t>Extend the emergency guardian/conservator appointment an additional 60 days.</w:t>
      </w:r>
    </w:p>
    <w:p w14:paraId="0C00F0FE" w14:textId="3B42C128" w:rsidR="002209E7" w:rsidRPr="0075116A" w:rsidRDefault="00A16153" w:rsidP="00A56240">
      <w:pPr>
        <w:pStyle w:val="WA"/>
        <w:numPr>
          <w:ilvl w:val="0"/>
          <w:numId w:val="0"/>
        </w:numPr>
        <w:spacing w:before="0"/>
        <w:ind w:left="1080" w:hanging="360"/>
        <w:rPr>
          <w:b w:val="0"/>
          <w:i/>
          <w:iCs/>
        </w:rPr>
      </w:pPr>
      <w:r w:rsidRPr="0075116A">
        <w:rPr>
          <w:b w:val="0"/>
          <w:i/>
          <w:iCs/>
        </w:rPr>
        <w:tab/>
      </w:r>
      <w:r w:rsidRPr="0075116A">
        <w:rPr>
          <w:b w:val="0"/>
          <w:i/>
          <w:iCs/>
          <w:lang w:val="vi"/>
        </w:rPr>
        <w:t>Gia hạn chỉ định người giám hộ/người bảo hộ khẩn cấp thêm 60 ngày.</w:t>
      </w:r>
    </w:p>
    <w:p w14:paraId="70DC1FCE" w14:textId="77777777" w:rsidR="00F2536E" w:rsidRPr="0075116A" w:rsidRDefault="002209E7" w:rsidP="00246006">
      <w:pPr>
        <w:pStyle w:val="WA"/>
        <w:numPr>
          <w:ilvl w:val="0"/>
          <w:numId w:val="0"/>
        </w:numPr>
        <w:tabs>
          <w:tab w:val="left" w:pos="7830"/>
        </w:tabs>
        <w:spacing w:after="0"/>
        <w:ind w:left="1080" w:hanging="360"/>
        <w:rPr>
          <w:b w:val="0"/>
        </w:rPr>
      </w:pPr>
      <w:r w:rsidRPr="0075116A">
        <w:rPr>
          <w:b w:val="0"/>
        </w:rPr>
        <w:t>[  ]</w:t>
      </w:r>
      <w:r w:rsidRPr="0075116A">
        <w:rPr>
          <w:b w:val="0"/>
        </w:rPr>
        <w:tab/>
        <w:t xml:space="preserve">Close the emergency guardianship/conservatorship in </w:t>
      </w:r>
      <w:r w:rsidRPr="0075116A">
        <w:rPr>
          <w:b w:val="0"/>
          <w:u w:val="single"/>
        </w:rPr>
        <w:tab/>
        <w:t xml:space="preserve"> </w:t>
      </w:r>
      <w:r w:rsidRPr="0075116A">
        <w:rPr>
          <w:b w:val="0"/>
        </w:rPr>
        <w:t>days.</w:t>
      </w:r>
    </w:p>
    <w:p w14:paraId="33565FFA" w14:textId="0B37D735" w:rsidR="002209E7" w:rsidRPr="0075116A" w:rsidRDefault="00A16153" w:rsidP="00A56240">
      <w:pPr>
        <w:pStyle w:val="WA"/>
        <w:numPr>
          <w:ilvl w:val="0"/>
          <w:numId w:val="0"/>
        </w:numPr>
        <w:tabs>
          <w:tab w:val="left" w:pos="7830"/>
        </w:tabs>
        <w:spacing w:before="0"/>
        <w:ind w:left="1080" w:hanging="360"/>
        <w:rPr>
          <w:b w:val="0"/>
          <w:i/>
          <w:iCs/>
        </w:rPr>
      </w:pPr>
      <w:r w:rsidRPr="0075116A">
        <w:rPr>
          <w:b w:val="0"/>
          <w:i/>
          <w:iCs/>
        </w:rPr>
        <w:tab/>
      </w:r>
      <w:r w:rsidRPr="0075116A">
        <w:rPr>
          <w:b w:val="0"/>
          <w:i/>
          <w:iCs/>
          <w:lang w:val="vi"/>
        </w:rPr>
        <w:t xml:space="preserve">Chấm dứt quyền giám hộ/quyền bảo hộ khẩn cấp trong </w:t>
      </w:r>
      <w:r w:rsidRPr="0075116A">
        <w:rPr>
          <w:b w:val="0"/>
          <w:lang w:val="vi"/>
        </w:rPr>
        <w:tab/>
      </w:r>
      <w:r w:rsidRPr="0075116A">
        <w:rPr>
          <w:b w:val="0"/>
          <w:i/>
          <w:iCs/>
          <w:lang w:val="vi"/>
        </w:rPr>
        <w:t xml:space="preserve"> ngày.</w:t>
      </w:r>
    </w:p>
    <w:p w14:paraId="2ADEE47A" w14:textId="77777777" w:rsidR="00F2536E" w:rsidRPr="0075116A" w:rsidRDefault="002209E7" w:rsidP="00246006">
      <w:pPr>
        <w:pStyle w:val="WA"/>
        <w:numPr>
          <w:ilvl w:val="0"/>
          <w:numId w:val="0"/>
        </w:numPr>
        <w:tabs>
          <w:tab w:val="left" w:pos="7380"/>
        </w:tabs>
        <w:spacing w:after="0"/>
        <w:ind w:left="1080" w:hanging="360"/>
        <w:rPr>
          <w:b w:val="0"/>
        </w:rPr>
      </w:pPr>
      <w:r w:rsidRPr="0075116A">
        <w:rPr>
          <w:b w:val="0"/>
        </w:rPr>
        <w:t>[  ]</w:t>
      </w:r>
      <w:r w:rsidRPr="0075116A">
        <w:rPr>
          <w:b w:val="0"/>
        </w:rPr>
        <w:tab/>
        <w:t xml:space="preserve">Direct </w:t>
      </w:r>
      <w:r w:rsidRPr="0075116A">
        <w:rPr>
          <w:b w:val="0"/>
          <w:i/>
          <w:iCs/>
        </w:rPr>
        <w:t xml:space="preserve">(Name) </w:t>
      </w:r>
      <w:r w:rsidRPr="0075116A">
        <w:rPr>
          <w:b w:val="0"/>
          <w:u w:val="single"/>
        </w:rPr>
        <w:tab/>
      </w:r>
      <w:r w:rsidRPr="0075116A">
        <w:rPr>
          <w:b w:val="0"/>
        </w:rPr>
        <w:t xml:space="preserve"> to file a </w:t>
      </w:r>
      <w:r w:rsidRPr="0075116A">
        <w:rPr>
          <w:b w:val="0"/>
          <w:i/>
          <w:iCs/>
        </w:rPr>
        <w:t>Petition to Appoint a Guardian/Conservator</w:t>
      </w:r>
      <w:r w:rsidRPr="0075116A">
        <w:rPr>
          <w:b w:val="0"/>
        </w:rPr>
        <w:t>.</w:t>
      </w:r>
    </w:p>
    <w:p w14:paraId="13ACB7F0" w14:textId="718DD1E2" w:rsidR="002209E7" w:rsidRPr="0075116A" w:rsidRDefault="00A16153" w:rsidP="00A56240">
      <w:pPr>
        <w:pStyle w:val="WA"/>
        <w:numPr>
          <w:ilvl w:val="0"/>
          <w:numId w:val="0"/>
        </w:numPr>
        <w:tabs>
          <w:tab w:val="left" w:pos="7380"/>
        </w:tabs>
        <w:spacing w:before="0"/>
        <w:ind w:left="1080" w:hanging="360"/>
        <w:rPr>
          <w:b w:val="0"/>
          <w:i/>
          <w:iCs/>
          <w:u w:val="single"/>
        </w:rPr>
      </w:pPr>
      <w:r w:rsidRPr="0075116A">
        <w:rPr>
          <w:b w:val="0"/>
          <w:i/>
          <w:iCs/>
        </w:rPr>
        <w:tab/>
      </w:r>
      <w:r w:rsidRPr="0075116A">
        <w:rPr>
          <w:b w:val="0"/>
          <w:i/>
          <w:iCs/>
          <w:lang w:val="vi"/>
        </w:rPr>
        <w:t xml:space="preserve">Chỉ đạo (Tên) </w:t>
      </w:r>
      <w:r w:rsidRPr="0075116A">
        <w:rPr>
          <w:b w:val="0"/>
          <w:lang w:val="vi"/>
        </w:rPr>
        <w:tab/>
      </w:r>
      <w:r w:rsidRPr="0075116A">
        <w:rPr>
          <w:b w:val="0"/>
          <w:i/>
          <w:iCs/>
          <w:lang w:val="vi"/>
        </w:rPr>
        <w:t xml:space="preserve"> để trình nộp Đơn Xin Chỉ Định Người Giám Hộ/Người Bảo Hộ.</w:t>
      </w:r>
    </w:p>
    <w:p w14:paraId="2BD4DB42" w14:textId="77777777" w:rsidR="00F2536E" w:rsidRPr="0075116A" w:rsidRDefault="002209E7" w:rsidP="00246006">
      <w:pPr>
        <w:pStyle w:val="WA"/>
        <w:numPr>
          <w:ilvl w:val="0"/>
          <w:numId w:val="0"/>
        </w:numPr>
        <w:spacing w:after="0"/>
        <w:ind w:left="1080" w:hanging="360"/>
        <w:rPr>
          <w:b w:val="0"/>
        </w:rPr>
      </w:pPr>
      <w:r w:rsidRPr="0075116A">
        <w:rPr>
          <w:b w:val="0"/>
        </w:rPr>
        <w:t>[  ]</w:t>
      </w:r>
      <w:r w:rsidRPr="0075116A">
        <w:rPr>
          <w:b w:val="0"/>
        </w:rPr>
        <w:tab/>
        <w:t>Other Order: For any other Order that the court deems appropriate.</w:t>
      </w:r>
    </w:p>
    <w:p w14:paraId="64193BEA" w14:textId="36DC6D92" w:rsidR="002209E7" w:rsidRPr="0075116A" w:rsidRDefault="00A16153" w:rsidP="00A56240">
      <w:pPr>
        <w:pStyle w:val="WA"/>
        <w:numPr>
          <w:ilvl w:val="0"/>
          <w:numId w:val="0"/>
        </w:numPr>
        <w:spacing w:before="0"/>
        <w:ind w:left="1080" w:hanging="360"/>
        <w:rPr>
          <w:b w:val="0"/>
          <w:i/>
          <w:iCs/>
        </w:rPr>
      </w:pPr>
      <w:r w:rsidRPr="0075116A">
        <w:rPr>
          <w:b w:val="0"/>
          <w:i/>
          <w:iCs/>
        </w:rPr>
        <w:tab/>
      </w:r>
      <w:r w:rsidRPr="0075116A">
        <w:rPr>
          <w:b w:val="0"/>
          <w:i/>
          <w:iCs/>
          <w:lang w:val="vi"/>
        </w:rPr>
        <w:t>Lệnh Khác: Đối với bất kỳ Lệnh nào khác mà tòa án cho là phù hợp.</w:t>
      </w:r>
    </w:p>
    <w:p w14:paraId="659660E1" w14:textId="77777777" w:rsidR="00F2536E" w:rsidRPr="0075116A" w:rsidRDefault="00764FF6" w:rsidP="00246006">
      <w:pPr>
        <w:pStyle w:val="BodyTextIndent3"/>
        <w:tabs>
          <w:tab w:val="center" w:pos="2160"/>
        </w:tabs>
        <w:spacing w:before="120" w:after="0"/>
        <w:ind w:left="0"/>
        <w:rPr>
          <w:rFonts w:ascii="Arial" w:hAnsi="Arial" w:cs="Arial"/>
          <w:sz w:val="22"/>
          <w:szCs w:val="22"/>
        </w:rPr>
      </w:pPr>
      <w:r w:rsidRPr="0075116A">
        <w:rPr>
          <w:rFonts w:ascii="Arial" w:hAnsi="Arial" w:cs="Arial"/>
          <w:sz w:val="22"/>
          <w:szCs w:val="22"/>
        </w:rPr>
        <w:t>I declare under penalty of perjury under the laws of the State of Washington that the statements in this report are true and correct, that I hereby petition the court for approval of same.</w:t>
      </w:r>
    </w:p>
    <w:p w14:paraId="61F46875" w14:textId="500BA3D4" w:rsidR="007D7AD4" w:rsidRPr="0075116A" w:rsidRDefault="00F2536E" w:rsidP="00A56240">
      <w:pPr>
        <w:pStyle w:val="BodyTextIndent3"/>
        <w:tabs>
          <w:tab w:val="center" w:pos="2160"/>
        </w:tabs>
        <w:ind w:left="0"/>
        <w:rPr>
          <w:rFonts w:ascii="Arial" w:hAnsi="Arial" w:cs="Arial"/>
          <w:i/>
          <w:iCs/>
          <w:sz w:val="22"/>
          <w:szCs w:val="22"/>
        </w:rPr>
      </w:pPr>
      <w:r w:rsidRPr="0075116A">
        <w:rPr>
          <w:rFonts w:ascii="Arial" w:hAnsi="Arial" w:cs="Arial"/>
          <w:i/>
          <w:iCs/>
          <w:sz w:val="22"/>
          <w:szCs w:val="22"/>
          <w:lang w:val="vi"/>
        </w:rPr>
        <w:t>Tôi cam kết, dưới mọi hình phạt khai man, theo các luật lệ của Tiểu Bang Washington rằng những điều đã nói trong báo cáo này là hoàn toàn đúng sự thật, do đó, tôi xin tòa án chấp thuận báo cáo này.</w:t>
      </w:r>
    </w:p>
    <w:p w14:paraId="466ABE64" w14:textId="77777777" w:rsidR="00F2536E" w:rsidRPr="0075116A" w:rsidRDefault="001F23CC" w:rsidP="00246006">
      <w:pPr>
        <w:widowControl w:val="0"/>
        <w:tabs>
          <w:tab w:val="left" w:pos="720"/>
          <w:tab w:val="center" w:pos="4590"/>
          <w:tab w:val="center" w:pos="6390"/>
          <w:tab w:val="right" w:pos="9360"/>
        </w:tabs>
        <w:spacing w:before="120"/>
        <w:rPr>
          <w:rFonts w:ascii="Arial" w:hAnsi="Arial" w:cs="Arial"/>
          <w:sz w:val="22"/>
          <w:szCs w:val="22"/>
          <w:u w:val="single"/>
        </w:rPr>
      </w:pPr>
      <w:r w:rsidRPr="0075116A">
        <w:rPr>
          <w:rFonts w:ascii="Arial" w:hAnsi="Arial" w:cs="Arial"/>
          <w:sz w:val="22"/>
          <w:szCs w:val="22"/>
        </w:rPr>
        <w:t xml:space="preserve">Signed at </w:t>
      </w:r>
      <w:r w:rsidRPr="0075116A">
        <w:rPr>
          <w:rFonts w:ascii="Arial" w:hAnsi="Arial" w:cs="Arial"/>
          <w:i/>
          <w:iCs/>
          <w:sz w:val="22"/>
          <w:szCs w:val="22"/>
        </w:rPr>
        <w:t>(city)</w:t>
      </w:r>
      <w:r w:rsidRPr="0075116A">
        <w:rPr>
          <w:rFonts w:ascii="Arial" w:hAnsi="Arial" w:cs="Arial"/>
          <w:sz w:val="22"/>
          <w:szCs w:val="22"/>
        </w:rPr>
        <w:t xml:space="preserve"> </w:t>
      </w:r>
      <w:r w:rsidRPr="0075116A">
        <w:rPr>
          <w:rFonts w:ascii="Arial" w:hAnsi="Arial" w:cs="Arial"/>
          <w:sz w:val="22"/>
          <w:szCs w:val="22"/>
          <w:u w:val="single"/>
        </w:rPr>
        <w:tab/>
      </w:r>
      <w:r w:rsidRPr="0075116A">
        <w:rPr>
          <w:rFonts w:ascii="Arial" w:hAnsi="Arial" w:cs="Arial"/>
          <w:sz w:val="22"/>
          <w:szCs w:val="22"/>
        </w:rPr>
        <w:t xml:space="preserve">, </w:t>
      </w:r>
      <w:r w:rsidRPr="0075116A">
        <w:rPr>
          <w:rFonts w:ascii="Arial" w:hAnsi="Arial" w:cs="Arial"/>
          <w:i/>
          <w:iCs/>
          <w:sz w:val="22"/>
          <w:szCs w:val="22"/>
        </w:rPr>
        <w:t>(state)</w:t>
      </w:r>
      <w:r w:rsidRPr="0075116A">
        <w:rPr>
          <w:rFonts w:ascii="Arial" w:hAnsi="Arial" w:cs="Arial"/>
          <w:sz w:val="22"/>
          <w:szCs w:val="22"/>
        </w:rPr>
        <w:t xml:space="preserve"> </w:t>
      </w:r>
      <w:r w:rsidRPr="0075116A">
        <w:rPr>
          <w:rFonts w:ascii="Arial" w:hAnsi="Arial" w:cs="Arial"/>
          <w:sz w:val="22"/>
          <w:szCs w:val="22"/>
          <w:u w:val="single"/>
        </w:rPr>
        <w:tab/>
      </w:r>
      <w:r w:rsidRPr="0075116A">
        <w:rPr>
          <w:rFonts w:ascii="Arial" w:hAnsi="Arial" w:cs="Arial"/>
          <w:sz w:val="22"/>
          <w:szCs w:val="22"/>
        </w:rPr>
        <w:t xml:space="preserve">, on </w:t>
      </w:r>
      <w:r w:rsidRPr="0075116A">
        <w:rPr>
          <w:rFonts w:ascii="Arial" w:hAnsi="Arial" w:cs="Arial"/>
          <w:i/>
          <w:iCs/>
          <w:sz w:val="22"/>
          <w:szCs w:val="22"/>
        </w:rPr>
        <w:t>(date)</w:t>
      </w:r>
      <w:r w:rsidRPr="0075116A">
        <w:rPr>
          <w:rFonts w:ascii="Arial" w:hAnsi="Arial" w:cs="Arial"/>
          <w:sz w:val="22"/>
          <w:szCs w:val="22"/>
        </w:rPr>
        <w:t xml:space="preserve"> </w:t>
      </w:r>
      <w:r w:rsidRPr="0075116A">
        <w:rPr>
          <w:rFonts w:ascii="Arial" w:hAnsi="Arial" w:cs="Arial"/>
          <w:sz w:val="22"/>
          <w:szCs w:val="22"/>
          <w:u w:val="single"/>
        </w:rPr>
        <w:tab/>
      </w:r>
    </w:p>
    <w:p w14:paraId="6C8D9EE9" w14:textId="3CCC12B1" w:rsidR="007D7AD4" w:rsidRPr="0075116A" w:rsidRDefault="00F2536E" w:rsidP="00A56240">
      <w:pPr>
        <w:widowControl w:val="0"/>
        <w:tabs>
          <w:tab w:val="left" w:pos="720"/>
          <w:tab w:val="center" w:pos="4590"/>
          <w:tab w:val="center" w:pos="6390"/>
          <w:tab w:val="right" w:pos="9360"/>
        </w:tabs>
        <w:spacing w:after="120"/>
        <w:rPr>
          <w:rFonts w:ascii="Arial" w:hAnsi="Arial" w:cs="Arial"/>
          <w:i/>
          <w:iCs/>
          <w:sz w:val="22"/>
          <w:szCs w:val="22"/>
        </w:rPr>
      </w:pPr>
      <w:r w:rsidRPr="0075116A">
        <w:rPr>
          <w:rFonts w:ascii="Arial" w:hAnsi="Arial" w:cs="Arial"/>
          <w:i/>
          <w:iCs/>
          <w:sz w:val="22"/>
          <w:szCs w:val="22"/>
          <w:lang w:val="vi"/>
        </w:rPr>
        <w:t xml:space="preserve">Đã ký tại (thành phố) </w:t>
      </w:r>
      <w:r w:rsidRPr="0075116A">
        <w:rPr>
          <w:rFonts w:ascii="Arial" w:hAnsi="Arial" w:cs="Arial"/>
          <w:sz w:val="22"/>
          <w:szCs w:val="22"/>
          <w:lang w:val="vi"/>
        </w:rPr>
        <w:tab/>
      </w:r>
      <w:r w:rsidRPr="0075116A">
        <w:rPr>
          <w:rFonts w:ascii="Arial" w:hAnsi="Arial" w:cs="Arial"/>
          <w:i/>
          <w:iCs/>
          <w:sz w:val="22"/>
          <w:szCs w:val="22"/>
          <w:lang w:val="vi"/>
        </w:rPr>
        <w:t xml:space="preserve">, (tiểu bang) </w:t>
      </w:r>
      <w:r w:rsidRPr="0075116A">
        <w:rPr>
          <w:rFonts w:ascii="Arial" w:hAnsi="Arial" w:cs="Arial"/>
          <w:sz w:val="22"/>
          <w:szCs w:val="22"/>
          <w:lang w:val="vi"/>
        </w:rPr>
        <w:tab/>
      </w:r>
      <w:r w:rsidRPr="0075116A">
        <w:rPr>
          <w:rFonts w:ascii="Arial" w:hAnsi="Arial" w:cs="Arial"/>
          <w:i/>
          <w:iCs/>
          <w:sz w:val="22"/>
          <w:szCs w:val="22"/>
          <w:lang w:val="vi"/>
        </w:rPr>
        <w:t>, vào (ngày)</w:t>
      </w:r>
    </w:p>
    <w:p w14:paraId="621336F6" w14:textId="77777777" w:rsidR="00F2536E" w:rsidRPr="0075116A" w:rsidRDefault="001F23CC" w:rsidP="00246006">
      <w:pPr>
        <w:pStyle w:val="Header"/>
        <w:rPr>
          <w:rFonts w:ascii="Arial" w:hAnsi="Arial" w:cs="Arial"/>
          <w:sz w:val="22"/>
          <w:szCs w:val="22"/>
        </w:rPr>
      </w:pPr>
      <w:r w:rsidRPr="0075116A">
        <w:rPr>
          <w:rFonts w:ascii="Arial" w:hAnsi="Arial" w:cs="Arial"/>
          <w:sz w:val="22"/>
          <w:szCs w:val="22"/>
        </w:rPr>
        <w:tab/>
      </w:r>
    </w:p>
    <w:p w14:paraId="4756E8FD" w14:textId="456FB252" w:rsidR="00046CDC" w:rsidRPr="0075116A" w:rsidRDefault="00046CDC" w:rsidP="00E40731">
      <w:pPr>
        <w:tabs>
          <w:tab w:val="left" w:pos="0"/>
          <w:tab w:val="center" w:pos="4140"/>
          <w:tab w:val="left" w:pos="5040"/>
          <w:tab w:val="right" w:pos="9360"/>
        </w:tabs>
        <w:rPr>
          <w:rFonts w:ascii="Arial" w:hAnsi="Arial" w:cs="Arial"/>
          <w:sz w:val="22"/>
          <w:szCs w:val="22"/>
          <w:u w:val="single"/>
        </w:rPr>
      </w:pPr>
      <w:r w:rsidRPr="0075116A">
        <w:rPr>
          <w:rFonts w:ascii="Arial" w:hAnsi="Arial" w:cs="Arial"/>
          <w:sz w:val="22"/>
          <w:szCs w:val="22"/>
          <w:u w:val="single"/>
        </w:rPr>
        <w:tab/>
      </w:r>
      <w:r w:rsidRPr="0075116A">
        <w:rPr>
          <w:rFonts w:ascii="Arial" w:hAnsi="Arial" w:cs="Arial"/>
          <w:sz w:val="22"/>
          <w:szCs w:val="22"/>
        </w:rPr>
        <w:tab/>
      </w:r>
      <w:r w:rsidRPr="0075116A">
        <w:rPr>
          <w:rFonts w:ascii="Arial" w:hAnsi="Arial" w:cs="Arial"/>
          <w:sz w:val="22"/>
          <w:szCs w:val="22"/>
          <w:u w:val="single"/>
        </w:rPr>
        <w:tab/>
      </w:r>
    </w:p>
    <w:p w14:paraId="45AC539D" w14:textId="77777777" w:rsidR="00F2536E" w:rsidRPr="0075116A" w:rsidRDefault="00046CDC" w:rsidP="00246006">
      <w:pPr>
        <w:tabs>
          <w:tab w:val="center" w:pos="5580"/>
          <w:tab w:val="left" w:pos="7470"/>
          <w:tab w:val="right" w:pos="9180"/>
        </w:tabs>
        <w:overflowPunct/>
        <w:autoSpaceDE/>
        <w:autoSpaceDN/>
        <w:adjustRightInd/>
        <w:textAlignment w:val="auto"/>
        <w:rPr>
          <w:rFonts w:ascii="Arial" w:hAnsi="Arial" w:cs="Arial"/>
          <w:i/>
          <w:szCs w:val="22"/>
        </w:rPr>
      </w:pPr>
      <w:r w:rsidRPr="0075116A">
        <w:rPr>
          <w:rFonts w:ascii="Arial" w:hAnsi="Arial" w:cs="Arial"/>
          <w:i/>
          <w:iCs/>
          <w:szCs w:val="22"/>
        </w:rPr>
        <w:t>Signature</w:t>
      </w:r>
      <w:r w:rsidRPr="0075116A">
        <w:rPr>
          <w:rFonts w:ascii="Arial" w:hAnsi="Arial" w:cs="Arial"/>
          <w:i/>
          <w:iCs/>
          <w:szCs w:val="22"/>
        </w:rPr>
        <w:tab/>
        <w:t>Print Name</w:t>
      </w:r>
      <w:r w:rsidRPr="0075116A">
        <w:rPr>
          <w:rFonts w:ascii="Arial" w:hAnsi="Arial" w:cs="Arial"/>
          <w:i/>
          <w:iCs/>
          <w:szCs w:val="22"/>
        </w:rPr>
        <w:tab/>
        <w:t>[  ] WSBA  [  ] CPG#</w:t>
      </w:r>
    </w:p>
    <w:p w14:paraId="322C598B" w14:textId="008D388B" w:rsidR="0069459D" w:rsidRPr="00A56240" w:rsidRDefault="00F2536E" w:rsidP="00A56240">
      <w:pPr>
        <w:tabs>
          <w:tab w:val="center" w:pos="5580"/>
          <w:tab w:val="left" w:pos="7470"/>
          <w:tab w:val="right" w:pos="9180"/>
        </w:tabs>
        <w:overflowPunct/>
        <w:autoSpaceDE/>
        <w:autoSpaceDN/>
        <w:adjustRightInd/>
        <w:textAlignment w:val="auto"/>
        <w:rPr>
          <w:rFonts w:ascii="Arial" w:hAnsi="Arial" w:cs="Arial"/>
          <w:i/>
          <w:iCs/>
          <w:szCs w:val="22"/>
          <w:highlight w:val="yellow"/>
        </w:rPr>
      </w:pPr>
      <w:r w:rsidRPr="0075116A">
        <w:rPr>
          <w:rFonts w:ascii="Arial" w:hAnsi="Arial" w:cs="Arial"/>
          <w:i/>
          <w:iCs/>
          <w:szCs w:val="22"/>
          <w:lang w:val="vi"/>
        </w:rPr>
        <w:t>Chữ Ký</w:t>
      </w:r>
      <w:r w:rsidRPr="0075116A">
        <w:rPr>
          <w:rFonts w:ascii="Arial" w:hAnsi="Arial" w:cs="Arial"/>
          <w:szCs w:val="22"/>
          <w:lang w:val="vi"/>
        </w:rPr>
        <w:tab/>
      </w:r>
      <w:r w:rsidRPr="0075116A">
        <w:rPr>
          <w:rFonts w:ascii="Arial" w:hAnsi="Arial" w:cs="Arial"/>
          <w:i/>
          <w:iCs/>
          <w:szCs w:val="22"/>
          <w:lang w:val="vi"/>
        </w:rPr>
        <w:t>Tên Viết In</w:t>
      </w:r>
      <w:r w:rsidRPr="0075116A">
        <w:rPr>
          <w:rFonts w:ascii="Arial" w:hAnsi="Arial" w:cs="Arial"/>
          <w:szCs w:val="22"/>
          <w:lang w:val="vi"/>
        </w:rPr>
        <w:tab/>
      </w:r>
      <w:r w:rsidRPr="0075116A">
        <w:rPr>
          <w:rFonts w:ascii="Arial" w:hAnsi="Arial" w:cs="Arial"/>
          <w:i/>
          <w:iCs/>
          <w:szCs w:val="22"/>
          <w:lang w:val="vi"/>
        </w:rPr>
        <w:t>[-] WSBA  [-] CPG#</w:t>
      </w:r>
    </w:p>
    <w:sectPr w:rsidR="0069459D" w:rsidRPr="00A56240" w:rsidSect="00C40ACD">
      <w:footerReference w:type="default" r:id="rId8"/>
      <w:pgSz w:w="12240" w:h="15840" w:code="1"/>
      <w:pgMar w:top="1440" w:right="1440" w:bottom="144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5748" w14:textId="77777777" w:rsidR="00A633ED" w:rsidRDefault="00A633ED">
      <w:r>
        <w:separator/>
      </w:r>
    </w:p>
  </w:endnote>
  <w:endnote w:type="continuationSeparator" w:id="0">
    <w:p w14:paraId="2E9362DB" w14:textId="77777777" w:rsidR="00A633ED" w:rsidRDefault="00A6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4E135C" w:rsidRPr="0075116A" w14:paraId="6FEDF8A5" w14:textId="77777777" w:rsidTr="004E135C">
      <w:tc>
        <w:tcPr>
          <w:tcW w:w="3192" w:type="dxa"/>
          <w:shd w:val="clear" w:color="auto" w:fill="auto"/>
        </w:tcPr>
        <w:p w14:paraId="7F9617A7" w14:textId="001DCA2C" w:rsidR="004E135C" w:rsidRPr="0075116A" w:rsidRDefault="004E135C" w:rsidP="00BA3585">
          <w:pPr>
            <w:pStyle w:val="Footer"/>
            <w:rPr>
              <w:rFonts w:ascii="Arial" w:hAnsi="Arial" w:cs="Arial"/>
              <w:sz w:val="18"/>
              <w:szCs w:val="18"/>
            </w:rPr>
          </w:pPr>
          <w:r w:rsidRPr="0075116A">
            <w:rPr>
              <w:rFonts w:ascii="Arial" w:hAnsi="Arial" w:cs="Arial"/>
              <w:sz w:val="18"/>
              <w:szCs w:val="18"/>
            </w:rPr>
            <w:t>RCW 11.130.320, .430</w:t>
          </w:r>
        </w:p>
        <w:p w14:paraId="4EE0926C" w14:textId="39FAD43F" w:rsidR="004E135C" w:rsidRPr="0075116A" w:rsidRDefault="0075116A" w:rsidP="00BA3585">
          <w:pPr>
            <w:pStyle w:val="Footer"/>
            <w:rPr>
              <w:rStyle w:val="PageNumber"/>
              <w:rFonts w:ascii="Arial" w:hAnsi="Arial" w:cs="Arial"/>
              <w:sz w:val="18"/>
              <w:szCs w:val="18"/>
            </w:rPr>
          </w:pPr>
          <w:r w:rsidRPr="0075116A">
            <w:rPr>
              <w:rStyle w:val="PageNumber"/>
              <w:rFonts w:ascii="Arial" w:hAnsi="Arial" w:cs="Arial"/>
              <w:sz w:val="18"/>
              <w:szCs w:val="18"/>
            </w:rPr>
            <w:t xml:space="preserve">VI </w:t>
          </w:r>
          <w:r w:rsidR="004E135C" w:rsidRPr="0075116A">
            <w:rPr>
              <w:rStyle w:val="PageNumber"/>
              <w:rFonts w:ascii="Arial" w:hAnsi="Arial" w:cs="Arial"/>
              <w:i/>
              <w:iCs/>
              <w:sz w:val="18"/>
              <w:szCs w:val="18"/>
            </w:rPr>
            <w:t xml:space="preserve">(07/2022) </w:t>
          </w:r>
          <w:r w:rsidRPr="0075116A">
            <w:rPr>
              <w:rStyle w:val="PageNumber"/>
              <w:rFonts w:ascii="Arial" w:hAnsi="Arial" w:cs="Arial"/>
              <w:sz w:val="18"/>
              <w:szCs w:val="18"/>
            </w:rPr>
            <w:t>Vietnamese</w:t>
          </w:r>
        </w:p>
        <w:p w14:paraId="185E1879" w14:textId="31EB6C26" w:rsidR="004E135C" w:rsidRPr="0075116A" w:rsidRDefault="004E135C" w:rsidP="00BA3585">
          <w:pPr>
            <w:rPr>
              <w:rFonts w:ascii="Arial" w:hAnsi="Arial" w:cs="Arial"/>
              <w:sz w:val="18"/>
              <w:szCs w:val="18"/>
            </w:rPr>
          </w:pPr>
          <w:r w:rsidRPr="0075116A">
            <w:rPr>
              <w:rStyle w:val="PageNumber"/>
              <w:rFonts w:ascii="Arial" w:hAnsi="Arial" w:cs="Arial"/>
              <w:b/>
              <w:bCs/>
              <w:sz w:val="18"/>
              <w:szCs w:val="18"/>
            </w:rPr>
            <w:t>GDN E 304</w:t>
          </w:r>
        </w:p>
      </w:tc>
      <w:tc>
        <w:tcPr>
          <w:tcW w:w="3192" w:type="dxa"/>
          <w:shd w:val="clear" w:color="auto" w:fill="auto"/>
        </w:tcPr>
        <w:p w14:paraId="6CDD8843" w14:textId="0E658ACF" w:rsidR="004E135C" w:rsidRPr="0075116A" w:rsidRDefault="004E135C" w:rsidP="00BA3585">
          <w:pPr>
            <w:tabs>
              <w:tab w:val="left" w:pos="-180"/>
            </w:tabs>
            <w:ind w:right="144"/>
            <w:rPr>
              <w:rFonts w:ascii="Arial" w:hAnsi="Arial" w:cs="Arial"/>
              <w:b/>
              <w:sz w:val="18"/>
              <w:szCs w:val="18"/>
            </w:rPr>
          </w:pPr>
          <w:r w:rsidRPr="0075116A">
            <w:rPr>
              <w:rFonts w:ascii="Arial" w:hAnsi="Arial" w:cs="Arial"/>
              <w:sz w:val="18"/>
              <w:szCs w:val="18"/>
            </w:rPr>
            <w:t>Emergency Gdn/Con’s Report  and Motion to Extend or Close</w:t>
          </w:r>
        </w:p>
        <w:p w14:paraId="09C155EC" w14:textId="77777777" w:rsidR="004E135C" w:rsidRPr="0075116A" w:rsidRDefault="004E135C" w:rsidP="00BA3585">
          <w:pPr>
            <w:pStyle w:val="Footer"/>
            <w:jc w:val="center"/>
            <w:rPr>
              <w:rFonts w:ascii="Arial" w:hAnsi="Arial" w:cs="Arial"/>
              <w:sz w:val="18"/>
              <w:szCs w:val="18"/>
            </w:rPr>
          </w:pPr>
          <w:r w:rsidRPr="0075116A">
            <w:rPr>
              <w:rStyle w:val="PageNumber"/>
              <w:rFonts w:ascii="Arial" w:hAnsi="Arial" w:cs="Arial"/>
              <w:sz w:val="18"/>
              <w:szCs w:val="18"/>
            </w:rPr>
            <w:t xml:space="preserve">p. </w:t>
          </w:r>
          <w:r w:rsidRPr="0075116A">
            <w:rPr>
              <w:rStyle w:val="PageNumber"/>
              <w:rFonts w:ascii="Arial" w:hAnsi="Arial" w:cs="Arial"/>
              <w:b/>
              <w:bCs/>
              <w:sz w:val="18"/>
              <w:szCs w:val="18"/>
            </w:rPr>
            <w:fldChar w:fldCharType="begin"/>
          </w:r>
          <w:r w:rsidRPr="0075116A">
            <w:rPr>
              <w:rStyle w:val="PageNumber"/>
              <w:rFonts w:ascii="Arial" w:hAnsi="Arial" w:cs="Arial"/>
              <w:b/>
              <w:bCs/>
              <w:sz w:val="18"/>
              <w:szCs w:val="18"/>
            </w:rPr>
            <w:instrText xml:space="preserve"> PAGE </w:instrText>
          </w:r>
          <w:r w:rsidRPr="0075116A">
            <w:rPr>
              <w:rStyle w:val="PageNumber"/>
              <w:rFonts w:ascii="Arial" w:hAnsi="Arial" w:cs="Arial"/>
              <w:b/>
              <w:bCs/>
              <w:sz w:val="18"/>
              <w:szCs w:val="18"/>
            </w:rPr>
            <w:fldChar w:fldCharType="separate"/>
          </w:r>
          <w:r w:rsidRPr="0075116A">
            <w:rPr>
              <w:rStyle w:val="PageNumber"/>
              <w:rFonts w:ascii="Arial" w:hAnsi="Arial" w:cs="Arial"/>
              <w:b/>
              <w:bCs/>
              <w:noProof/>
              <w:sz w:val="18"/>
              <w:szCs w:val="18"/>
            </w:rPr>
            <w:t>1</w:t>
          </w:r>
          <w:r w:rsidRPr="0075116A">
            <w:rPr>
              <w:rStyle w:val="PageNumber"/>
              <w:rFonts w:ascii="Arial" w:hAnsi="Arial" w:cs="Arial"/>
              <w:b/>
              <w:bCs/>
              <w:sz w:val="18"/>
              <w:szCs w:val="18"/>
            </w:rPr>
            <w:fldChar w:fldCharType="end"/>
          </w:r>
          <w:r w:rsidRPr="0075116A">
            <w:rPr>
              <w:rStyle w:val="PageNumber"/>
              <w:rFonts w:ascii="Arial" w:hAnsi="Arial" w:cs="Arial"/>
              <w:sz w:val="18"/>
              <w:szCs w:val="18"/>
            </w:rPr>
            <w:t xml:space="preserve"> of </w:t>
          </w:r>
          <w:r w:rsidRPr="0075116A">
            <w:rPr>
              <w:rStyle w:val="PageNumber"/>
              <w:rFonts w:ascii="Arial" w:hAnsi="Arial" w:cs="Arial"/>
              <w:b/>
              <w:bCs/>
              <w:sz w:val="18"/>
              <w:szCs w:val="18"/>
            </w:rPr>
            <w:fldChar w:fldCharType="begin"/>
          </w:r>
          <w:r w:rsidRPr="0075116A">
            <w:rPr>
              <w:rStyle w:val="PageNumber"/>
              <w:rFonts w:ascii="Arial" w:hAnsi="Arial" w:cs="Arial"/>
              <w:b/>
              <w:bCs/>
              <w:sz w:val="18"/>
              <w:szCs w:val="18"/>
            </w:rPr>
            <w:instrText xml:space="preserve"> NUMPAGES </w:instrText>
          </w:r>
          <w:r w:rsidRPr="0075116A">
            <w:rPr>
              <w:rStyle w:val="PageNumber"/>
              <w:rFonts w:ascii="Arial" w:hAnsi="Arial" w:cs="Arial"/>
              <w:b/>
              <w:bCs/>
              <w:sz w:val="18"/>
              <w:szCs w:val="18"/>
            </w:rPr>
            <w:fldChar w:fldCharType="separate"/>
          </w:r>
          <w:r w:rsidRPr="0075116A">
            <w:rPr>
              <w:rStyle w:val="PageNumber"/>
              <w:rFonts w:ascii="Arial" w:hAnsi="Arial" w:cs="Arial"/>
              <w:b/>
              <w:bCs/>
              <w:noProof/>
              <w:sz w:val="18"/>
              <w:szCs w:val="18"/>
            </w:rPr>
            <w:t>3</w:t>
          </w:r>
          <w:r w:rsidRPr="0075116A">
            <w:rPr>
              <w:rStyle w:val="PageNumber"/>
              <w:rFonts w:ascii="Arial" w:hAnsi="Arial" w:cs="Arial"/>
              <w:b/>
              <w:bCs/>
              <w:sz w:val="18"/>
              <w:szCs w:val="18"/>
            </w:rPr>
            <w:fldChar w:fldCharType="end"/>
          </w:r>
        </w:p>
      </w:tc>
      <w:tc>
        <w:tcPr>
          <w:tcW w:w="3192" w:type="dxa"/>
          <w:shd w:val="clear" w:color="auto" w:fill="auto"/>
        </w:tcPr>
        <w:p w14:paraId="590A01A5" w14:textId="77777777" w:rsidR="004E135C" w:rsidRPr="0075116A" w:rsidRDefault="004E135C" w:rsidP="00BA3585">
          <w:pPr>
            <w:pStyle w:val="Footer"/>
            <w:rPr>
              <w:rFonts w:ascii="Arial" w:hAnsi="Arial" w:cs="Arial"/>
              <w:sz w:val="18"/>
              <w:szCs w:val="18"/>
            </w:rPr>
          </w:pPr>
        </w:p>
      </w:tc>
    </w:tr>
  </w:tbl>
  <w:p w14:paraId="7254FB02" w14:textId="504A1F03" w:rsidR="004E135C" w:rsidRPr="0075116A" w:rsidRDefault="004E135C" w:rsidP="00BA3585">
    <w:pPr>
      <w:pStyle w:val="Footer"/>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A652" w14:textId="77777777" w:rsidR="00A633ED" w:rsidRDefault="00A633ED">
      <w:r>
        <w:separator/>
      </w:r>
    </w:p>
  </w:footnote>
  <w:footnote w:type="continuationSeparator" w:id="0">
    <w:p w14:paraId="68E6C201" w14:textId="77777777" w:rsidR="00A633ED" w:rsidRDefault="00A6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594879">
    <w:abstractNumId w:val="2"/>
  </w:num>
  <w:num w:numId="2" w16cid:durableId="283272293">
    <w:abstractNumId w:val="10"/>
  </w:num>
  <w:num w:numId="3" w16cid:durableId="1622764659">
    <w:abstractNumId w:val="8"/>
  </w:num>
  <w:num w:numId="4" w16cid:durableId="855777771">
    <w:abstractNumId w:val="7"/>
  </w:num>
  <w:num w:numId="5" w16cid:durableId="289898223">
    <w:abstractNumId w:val="3"/>
  </w:num>
  <w:num w:numId="6" w16cid:durableId="1082217248">
    <w:abstractNumId w:val="16"/>
  </w:num>
  <w:num w:numId="7" w16cid:durableId="1899897642">
    <w:abstractNumId w:val="1"/>
  </w:num>
  <w:num w:numId="8" w16cid:durableId="657197552">
    <w:abstractNumId w:val="15"/>
  </w:num>
  <w:num w:numId="9" w16cid:durableId="760106475">
    <w:abstractNumId w:val="6"/>
  </w:num>
  <w:num w:numId="10" w16cid:durableId="239826613">
    <w:abstractNumId w:val="11"/>
  </w:num>
  <w:num w:numId="11" w16cid:durableId="823206817">
    <w:abstractNumId w:val="4"/>
  </w:num>
  <w:num w:numId="12" w16cid:durableId="444620434">
    <w:abstractNumId w:val="14"/>
  </w:num>
  <w:num w:numId="13" w16cid:durableId="2064981630">
    <w:abstractNumId w:val="5"/>
  </w:num>
  <w:num w:numId="14" w16cid:durableId="1453789551">
    <w:abstractNumId w:val="17"/>
  </w:num>
  <w:num w:numId="15" w16cid:durableId="1541362479">
    <w:abstractNumId w:val="0"/>
  </w:num>
  <w:num w:numId="16" w16cid:durableId="1136529904">
    <w:abstractNumId w:val="12"/>
  </w:num>
  <w:num w:numId="17" w16cid:durableId="346441287">
    <w:abstractNumId w:val="13"/>
  </w:num>
  <w:num w:numId="18" w16cid:durableId="8363864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D4"/>
    <w:rsid w:val="00012D6C"/>
    <w:rsid w:val="00013BAE"/>
    <w:rsid w:val="000331AB"/>
    <w:rsid w:val="00040A0B"/>
    <w:rsid w:val="00046CDC"/>
    <w:rsid w:val="000477C4"/>
    <w:rsid w:val="0006267E"/>
    <w:rsid w:val="00087FF1"/>
    <w:rsid w:val="000C2A64"/>
    <w:rsid w:val="000E54A9"/>
    <w:rsid w:val="000E7C29"/>
    <w:rsid w:val="0014784C"/>
    <w:rsid w:val="00147EEA"/>
    <w:rsid w:val="00164E82"/>
    <w:rsid w:val="00172F9E"/>
    <w:rsid w:val="001752F6"/>
    <w:rsid w:val="00191F44"/>
    <w:rsid w:val="001D385D"/>
    <w:rsid w:val="001D464C"/>
    <w:rsid w:val="001E2117"/>
    <w:rsid w:val="001F1EE2"/>
    <w:rsid w:val="001F23CC"/>
    <w:rsid w:val="00202D44"/>
    <w:rsid w:val="002209E7"/>
    <w:rsid w:val="00223FEE"/>
    <w:rsid w:val="00224A49"/>
    <w:rsid w:val="0022612E"/>
    <w:rsid w:val="00241DC8"/>
    <w:rsid w:val="00246006"/>
    <w:rsid w:val="0026756D"/>
    <w:rsid w:val="002B29BE"/>
    <w:rsid w:val="002B6C3C"/>
    <w:rsid w:val="002D01C3"/>
    <w:rsid w:val="002E42F1"/>
    <w:rsid w:val="00311FE7"/>
    <w:rsid w:val="00315083"/>
    <w:rsid w:val="0033026D"/>
    <w:rsid w:val="003408BB"/>
    <w:rsid w:val="00343017"/>
    <w:rsid w:val="00361417"/>
    <w:rsid w:val="00384DEB"/>
    <w:rsid w:val="0039059C"/>
    <w:rsid w:val="00397DC4"/>
    <w:rsid w:val="003A4EFF"/>
    <w:rsid w:val="003B23A5"/>
    <w:rsid w:val="003B71B7"/>
    <w:rsid w:val="003C0163"/>
    <w:rsid w:val="003C05ED"/>
    <w:rsid w:val="003C5803"/>
    <w:rsid w:val="003F41EA"/>
    <w:rsid w:val="00421839"/>
    <w:rsid w:val="00466F9F"/>
    <w:rsid w:val="00473AB9"/>
    <w:rsid w:val="00487BDE"/>
    <w:rsid w:val="004934BD"/>
    <w:rsid w:val="0049711C"/>
    <w:rsid w:val="004A1238"/>
    <w:rsid w:val="004B2533"/>
    <w:rsid w:val="004B3380"/>
    <w:rsid w:val="004E135C"/>
    <w:rsid w:val="004E5128"/>
    <w:rsid w:val="00512F7A"/>
    <w:rsid w:val="005214DF"/>
    <w:rsid w:val="00531408"/>
    <w:rsid w:val="005436EE"/>
    <w:rsid w:val="005B3724"/>
    <w:rsid w:val="005C4CDC"/>
    <w:rsid w:val="005C697D"/>
    <w:rsid w:val="005D27D8"/>
    <w:rsid w:val="005D591F"/>
    <w:rsid w:val="00651951"/>
    <w:rsid w:val="006661A9"/>
    <w:rsid w:val="00670A3A"/>
    <w:rsid w:val="00671543"/>
    <w:rsid w:val="00693452"/>
    <w:rsid w:val="0069459D"/>
    <w:rsid w:val="006B1FC6"/>
    <w:rsid w:val="006B2362"/>
    <w:rsid w:val="006B321F"/>
    <w:rsid w:val="006C011E"/>
    <w:rsid w:val="006C2A1B"/>
    <w:rsid w:val="006C5C00"/>
    <w:rsid w:val="006D659B"/>
    <w:rsid w:val="00701B4E"/>
    <w:rsid w:val="00745F8F"/>
    <w:rsid w:val="0075116A"/>
    <w:rsid w:val="00764FF6"/>
    <w:rsid w:val="007702C5"/>
    <w:rsid w:val="0077038A"/>
    <w:rsid w:val="00777150"/>
    <w:rsid w:val="00784CBC"/>
    <w:rsid w:val="007A3911"/>
    <w:rsid w:val="007A7011"/>
    <w:rsid w:val="007B2D52"/>
    <w:rsid w:val="007B58AE"/>
    <w:rsid w:val="007B5E64"/>
    <w:rsid w:val="007D7AD4"/>
    <w:rsid w:val="007E4948"/>
    <w:rsid w:val="007F40BF"/>
    <w:rsid w:val="00802F2C"/>
    <w:rsid w:val="0080677E"/>
    <w:rsid w:val="0083788D"/>
    <w:rsid w:val="008462F3"/>
    <w:rsid w:val="008845B9"/>
    <w:rsid w:val="008951EB"/>
    <w:rsid w:val="00897445"/>
    <w:rsid w:val="008A3726"/>
    <w:rsid w:val="008D1E55"/>
    <w:rsid w:val="00903802"/>
    <w:rsid w:val="00905A19"/>
    <w:rsid w:val="0091587C"/>
    <w:rsid w:val="0091589A"/>
    <w:rsid w:val="00920E05"/>
    <w:rsid w:val="009238F2"/>
    <w:rsid w:val="00945E8E"/>
    <w:rsid w:val="00950F37"/>
    <w:rsid w:val="00954673"/>
    <w:rsid w:val="00A1356A"/>
    <w:rsid w:val="00A16153"/>
    <w:rsid w:val="00A33A2E"/>
    <w:rsid w:val="00A56240"/>
    <w:rsid w:val="00A633ED"/>
    <w:rsid w:val="00A8291C"/>
    <w:rsid w:val="00A9438B"/>
    <w:rsid w:val="00AC15ED"/>
    <w:rsid w:val="00AD19AF"/>
    <w:rsid w:val="00B0553C"/>
    <w:rsid w:val="00B35917"/>
    <w:rsid w:val="00B51DE6"/>
    <w:rsid w:val="00B70652"/>
    <w:rsid w:val="00B86653"/>
    <w:rsid w:val="00BA3585"/>
    <w:rsid w:val="00C14051"/>
    <w:rsid w:val="00C40ACD"/>
    <w:rsid w:val="00C52BB1"/>
    <w:rsid w:val="00C65975"/>
    <w:rsid w:val="00CD73B7"/>
    <w:rsid w:val="00D07CE1"/>
    <w:rsid w:val="00D47F28"/>
    <w:rsid w:val="00D53ECA"/>
    <w:rsid w:val="00DC7F2D"/>
    <w:rsid w:val="00DD54D1"/>
    <w:rsid w:val="00E40731"/>
    <w:rsid w:val="00E44F09"/>
    <w:rsid w:val="00E56705"/>
    <w:rsid w:val="00E63A85"/>
    <w:rsid w:val="00E85BF9"/>
    <w:rsid w:val="00EB6648"/>
    <w:rsid w:val="00EE0BDC"/>
    <w:rsid w:val="00F07A90"/>
    <w:rsid w:val="00F213D5"/>
    <w:rsid w:val="00F2536E"/>
    <w:rsid w:val="00F46400"/>
    <w:rsid w:val="00F6057E"/>
    <w:rsid w:val="00FD6EEA"/>
    <w:rsid w:val="00FD7CDB"/>
    <w:rsid w:val="00FF2FA2"/>
    <w:rsid w:val="00FF62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5E192"/>
  <w15:chartTrackingRefBased/>
  <w15:docId w15:val="{6D4C9C80-BD70-4CAE-A123-FB46E7F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EB6648"/>
    <w:rPr>
      <w:sz w:val="16"/>
      <w:szCs w:val="16"/>
    </w:rPr>
  </w:style>
  <w:style w:type="paragraph" w:styleId="CommentText">
    <w:name w:val="annotation text"/>
    <w:basedOn w:val="Normal"/>
    <w:link w:val="CommentTextChar"/>
    <w:uiPriority w:val="99"/>
    <w:unhideWhenUsed/>
    <w:rsid w:val="00EB6648"/>
  </w:style>
  <w:style w:type="character" w:customStyle="1" w:styleId="CommentTextChar">
    <w:name w:val="Comment Text Char"/>
    <w:basedOn w:val="DefaultParagraphFont"/>
    <w:link w:val="CommentText"/>
    <w:uiPriority w:val="99"/>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left="720"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styleId="PageNumber">
    <w:name w:val="page number"/>
    <w:uiPriority w:val="99"/>
    <w:rsid w:val="00BA35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CA1-D3E0-4A86-96CC-8655CBCE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 Helen</cp:lastModifiedBy>
  <cp:revision>9</cp:revision>
  <cp:lastPrinted>2025-04-15T16:42:00Z</cp:lastPrinted>
  <dcterms:created xsi:type="dcterms:W3CDTF">2025-02-08T15:52:00Z</dcterms:created>
  <dcterms:modified xsi:type="dcterms:W3CDTF">2025-04-15T16:42:00Z</dcterms:modified>
</cp:coreProperties>
</file>